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48FF2D" w14:textId="77777777" w:rsidR="00F51DA3" w:rsidRPr="00961275" w:rsidRDefault="000D430E">
      <w:pPr>
        <w:spacing w:after="0"/>
        <w:jc w:val="center"/>
        <w:rPr>
          <w:rFonts w:ascii="Times New Roman" w:hAnsi="Times New Roman"/>
          <w:b/>
          <w:sz w:val="32"/>
          <w:szCs w:val="26"/>
        </w:rPr>
      </w:pPr>
      <w:r w:rsidRPr="00961275">
        <w:rPr>
          <w:rFonts w:ascii="Times New Roman" w:hAnsi="Times New Roman"/>
          <w:b/>
          <w:sz w:val="32"/>
          <w:szCs w:val="26"/>
        </w:rPr>
        <w:t xml:space="preserve">BẢNG </w:t>
      </w:r>
      <w:r w:rsidR="00E0727B" w:rsidRPr="00961275">
        <w:rPr>
          <w:rFonts w:ascii="Times New Roman" w:hAnsi="Times New Roman"/>
          <w:b/>
          <w:sz w:val="32"/>
          <w:szCs w:val="26"/>
        </w:rPr>
        <w:t xml:space="preserve">TỔNG HỢP </w:t>
      </w:r>
      <w:r w:rsidR="00C769D0" w:rsidRPr="00961275">
        <w:rPr>
          <w:rFonts w:ascii="Times New Roman" w:hAnsi="Times New Roman"/>
          <w:b/>
          <w:sz w:val="32"/>
          <w:szCs w:val="26"/>
        </w:rPr>
        <w:t xml:space="preserve">KẾT QUẢ </w:t>
      </w:r>
      <w:r w:rsidR="00F51DA3" w:rsidRPr="00961275">
        <w:rPr>
          <w:rFonts w:ascii="Times New Roman" w:hAnsi="Times New Roman"/>
          <w:b/>
          <w:sz w:val="32"/>
          <w:szCs w:val="26"/>
        </w:rPr>
        <w:t>KHẢO SÁT</w:t>
      </w:r>
    </w:p>
    <w:p w14:paraId="40723B0A" w14:textId="77777777" w:rsidR="00526E0A" w:rsidRPr="00961275" w:rsidRDefault="00DE5DDF">
      <w:pPr>
        <w:spacing w:after="0"/>
        <w:jc w:val="center"/>
        <w:rPr>
          <w:rFonts w:ascii="Times New Roman" w:hAnsi="Times New Roman"/>
          <w:b/>
          <w:sz w:val="28"/>
          <w:szCs w:val="26"/>
        </w:rPr>
      </w:pPr>
      <w:r w:rsidRPr="00961275">
        <w:rPr>
          <w:rFonts w:ascii="Times New Roman" w:hAnsi="Times New Roman"/>
          <w:b/>
          <w:sz w:val="28"/>
          <w:szCs w:val="26"/>
        </w:rPr>
        <w:t xml:space="preserve">SỬ DỤNG </w:t>
      </w:r>
      <w:r w:rsidR="00526E0A" w:rsidRPr="00961275">
        <w:rPr>
          <w:rFonts w:ascii="Times New Roman" w:hAnsi="Times New Roman"/>
          <w:b/>
          <w:sz w:val="28"/>
          <w:szCs w:val="26"/>
        </w:rPr>
        <w:t>SỔ TAY ĐẢNG VIÊN ĐIỆN TỬ</w:t>
      </w:r>
      <w:r w:rsidR="00856135" w:rsidRPr="00961275">
        <w:rPr>
          <w:rFonts w:ascii="Times New Roman" w:hAnsi="Times New Roman"/>
          <w:b/>
          <w:sz w:val="28"/>
          <w:szCs w:val="26"/>
        </w:rPr>
        <w:t xml:space="preserve"> </w:t>
      </w:r>
      <w:r w:rsidR="00526E0A" w:rsidRPr="00961275">
        <w:rPr>
          <w:rFonts w:ascii="Times New Roman" w:hAnsi="Times New Roman"/>
          <w:b/>
          <w:sz w:val="28"/>
          <w:szCs w:val="26"/>
        </w:rPr>
        <w:t>ĐẢNG BỘ TỈNH HẬU GIANG</w:t>
      </w:r>
    </w:p>
    <w:p w14:paraId="794FB25D" w14:textId="77777777" w:rsidR="008659B1" w:rsidRPr="008659B1" w:rsidRDefault="008659B1">
      <w:pPr>
        <w:spacing w:after="0"/>
        <w:jc w:val="center"/>
        <w:rPr>
          <w:rFonts w:ascii="Times New Roman" w:hAnsi="Times New Roman"/>
          <w:i/>
          <w:sz w:val="28"/>
          <w:szCs w:val="26"/>
        </w:rPr>
      </w:pPr>
      <w:r w:rsidRPr="008659B1">
        <w:rPr>
          <w:rFonts w:ascii="Times New Roman" w:hAnsi="Times New Roman"/>
          <w:i/>
          <w:sz w:val="28"/>
          <w:szCs w:val="26"/>
        </w:rPr>
        <w:t>(Kèm theo báo cáo số   -BC/BCĐ, ngày    /5/2024 của Ban Chỉ đạo 1929)</w:t>
      </w:r>
    </w:p>
    <w:p w14:paraId="017AA1C9" w14:textId="7A7FC9D8" w:rsidR="000D430E" w:rsidRPr="00C60FBA" w:rsidRDefault="00C60FBA">
      <w:pPr>
        <w:spacing w:after="0"/>
        <w:jc w:val="center"/>
        <w:rPr>
          <w:rFonts w:ascii="Times New Roman" w:hAnsi="Times New Roman"/>
          <w:bCs/>
          <w:sz w:val="28"/>
          <w:szCs w:val="26"/>
        </w:rPr>
      </w:pPr>
      <w:r w:rsidRPr="00C60FBA">
        <w:rPr>
          <w:rFonts w:ascii="Times New Roman" w:hAnsi="Times New Roman"/>
          <w:bCs/>
          <w:sz w:val="28"/>
          <w:szCs w:val="26"/>
        </w:rPr>
        <w:t>-----</w:t>
      </w:r>
    </w:p>
    <w:p w14:paraId="589D4335" w14:textId="77777777" w:rsidR="000D430E" w:rsidRPr="00961275" w:rsidRDefault="000D430E" w:rsidP="000D430E">
      <w:pPr>
        <w:spacing w:after="0"/>
        <w:jc w:val="both"/>
        <w:rPr>
          <w:rFonts w:ascii="Times New Roman" w:hAnsi="Times New Roman"/>
          <w:bCs/>
          <w:sz w:val="32"/>
          <w:szCs w:val="26"/>
        </w:rPr>
      </w:pPr>
    </w:p>
    <w:p w14:paraId="24282205" w14:textId="77777777" w:rsidR="007D31EC" w:rsidRPr="008E3F1C" w:rsidRDefault="000D430E" w:rsidP="007D5D4F">
      <w:pPr>
        <w:spacing w:before="120" w:after="120" w:line="240" w:lineRule="auto"/>
        <w:jc w:val="both"/>
        <w:rPr>
          <w:rFonts w:ascii="Times New Roman" w:hAnsi="Times New Roman"/>
          <w:b/>
          <w:sz w:val="30"/>
          <w:szCs w:val="30"/>
        </w:rPr>
      </w:pPr>
      <w:r w:rsidRPr="00961275">
        <w:rPr>
          <w:rFonts w:ascii="Times New Roman" w:hAnsi="Times New Roman"/>
          <w:bCs/>
          <w:sz w:val="32"/>
          <w:szCs w:val="26"/>
        </w:rPr>
        <w:tab/>
      </w:r>
      <w:r w:rsidRPr="008E3F1C">
        <w:rPr>
          <w:rFonts w:ascii="Times New Roman" w:hAnsi="Times New Roman"/>
          <w:bCs/>
          <w:sz w:val="30"/>
          <w:szCs w:val="30"/>
        </w:rPr>
        <w:t>Kết quả khảo sát từ ngày 16 đến ngày 25/5/2024, tổng số có 1.277 đảng viên tham gia khảo sát, kết quả cụ thể như sau:</w:t>
      </w:r>
    </w:p>
    <w:p w14:paraId="32ADEFFC" w14:textId="77777777" w:rsidR="00F51DA3" w:rsidRPr="008E3F1C" w:rsidRDefault="00446626" w:rsidP="007D5D4F">
      <w:pPr>
        <w:spacing w:before="120" w:after="120" w:line="240" w:lineRule="auto"/>
        <w:ind w:firstLine="720"/>
        <w:rPr>
          <w:rFonts w:ascii="Times New Roman" w:hAnsi="Times New Roman"/>
          <w:i/>
          <w:sz w:val="30"/>
          <w:szCs w:val="30"/>
        </w:rPr>
      </w:pPr>
      <w:r w:rsidRPr="008E3F1C">
        <w:rPr>
          <w:rFonts w:ascii="Times New Roman" w:hAnsi="Times New Roman"/>
          <w:b/>
          <w:sz w:val="30"/>
          <w:szCs w:val="30"/>
        </w:rPr>
        <w:t xml:space="preserve">I- </w:t>
      </w:r>
      <w:r w:rsidR="00E21629" w:rsidRPr="008E3F1C">
        <w:rPr>
          <w:rFonts w:ascii="Times New Roman" w:hAnsi="Times New Roman"/>
          <w:b/>
          <w:sz w:val="30"/>
          <w:szCs w:val="30"/>
        </w:rPr>
        <w:t>ĐÁNH GIÁ</w:t>
      </w:r>
      <w:r w:rsidRPr="008E3F1C">
        <w:rPr>
          <w:rFonts w:ascii="Times New Roman" w:hAnsi="Times New Roman"/>
          <w:b/>
          <w:sz w:val="30"/>
          <w:szCs w:val="30"/>
        </w:rPr>
        <w:t xml:space="preserve"> </w:t>
      </w:r>
      <w:r w:rsidR="00526D41" w:rsidRPr="008E3F1C">
        <w:rPr>
          <w:rFonts w:ascii="Times New Roman" w:hAnsi="Times New Roman"/>
          <w:b/>
          <w:sz w:val="30"/>
          <w:szCs w:val="30"/>
        </w:rPr>
        <w:t>CHUNG</w:t>
      </w:r>
      <w:r w:rsidR="00E21629" w:rsidRPr="008E3F1C">
        <w:rPr>
          <w:rFonts w:ascii="Times New Roman" w:hAnsi="Times New Roman"/>
          <w:b/>
          <w:sz w:val="30"/>
          <w:szCs w:val="30"/>
        </w:rPr>
        <w:t xml:space="preserve"> VỀ </w:t>
      </w:r>
      <w:r w:rsidR="00526E0A" w:rsidRPr="008E3F1C">
        <w:rPr>
          <w:rFonts w:ascii="Times New Roman" w:hAnsi="Times New Roman"/>
          <w:b/>
          <w:sz w:val="30"/>
          <w:szCs w:val="30"/>
        </w:rPr>
        <w:t>SỔ TAY ĐẢNG VIÊN ĐIỆN TỬ</w:t>
      </w:r>
    </w:p>
    <w:p w14:paraId="55DC6C0A" w14:textId="77777777" w:rsidR="00446626" w:rsidRPr="008E3F1C" w:rsidRDefault="00446626" w:rsidP="007D5D4F">
      <w:pPr>
        <w:spacing w:before="120" w:after="120" w:line="240" w:lineRule="auto"/>
        <w:ind w:firstLine="720"/>
        <w:rPr>
          <w:rFonts w:ascii="Times New Roman" w:hAnsi="Times New Roman"/>
          <w:b/>
          <w:sz w:val="30"/>
          <w:szCs w:val="30"/>
        </w:rPr>
      </w:pPr>
      <w:r w:rsidRPr="008E3F1C">
        <w:rPr>
          <w:rFonts w:ascii="Times New Roman" w:hAnsi="Times New Roman"/>
          <w:b/>
          <w:sz w:val="30"/>
          <w:szCs w:val="30"/>
        </w:rPr>
        <w:t xml:space="preserve">1. Hoạt động </w:t>
      </w:r>
      <w:r w:rsidR="00D36EB1" w:rsidRPr="008E3F1C">
        <w:rPr>
          <w:rFonts w:ascii="Times New Roman" w:hAnsi="Times New Roman"/>
          <w:b/>
          <w:sz w:val="30"/>
          <w:szCs w:val="30"/>
        </w:rPr>
        <w:t xml:space="preserve">chung </w:t>
      </w:r>
      <w:r w:rsidRPr="008E3F1C">
        <w:rPr>
          <w:rFonts w:ascii="Times New Roman" w:hAnsi="Times New Roman"/>
          <w:b/>
          <w:sz w:val="30"/>
          <w:szCs w:val="30"/>
        </w:rPr>
        <w:t xml:space="preserve">của </w:t>
      </w:r>
      <w:r w:rsidR="00526E0A" w:rsidRPr="008E3F1C">
        <w:rPr>
          <w:rFonts w:ascii="Times New Roman" w:hAnsi="Times New Roman"/>
          <w:b/>
          <w:sz w:val="30"/>
          <w:szCs w:val="30"/>
        </w:rPr>
        <w:t>Sổ tay đảng viên điện tử</w:t>
      </w:r>
      <w:r w:rsidRPr="008E3F1C">
        <w:rPr>
          <w:rFonts w:ascii="Times New Roman" w:hAnsi="Times New Roman"/>
          <w:b/>
          <w:sz w:val="30"/>
          <w:szCs w:val="30"/>
        </w:rPr>
        <w:t>:</w:t>
      </w:r>
    </w:p>
    <w:tbl>
      <w:tblPr>
        <w:tblW w:w="9180" w:type="dxa"/>
        <w:tblInd w:w="675" w:type="dxa"/>
        <w:tblLook w:val="04A0" w:firstRow="1" w:lastRow="0" w:firstColumn="1" w:lastColumn="0" w:noHBand="0" w:noVBand="1"/>
      </w:tblPr>
      <w:tblGrid>
        <w:gridCol w:w="9180"/>
      </w:tblGrid>
      <w:tr w:rsidR="008659B1" w:rsidRPr="008E3F1C" w14:paraId="4BCAE3F2" w14:textId="77777777" w:rsidTr="007D5D4F">
        <w:tc>
          <w:tcPr>
            <w:tcW w:w="9180" w:type="dxa"/>
            <w:shd w:val="clear" w:color="auto" w:fill="auto"/>
          </w:tcPr>
          <w:p w14:paraId="04299F24" w14:textId="77777777" w:rsidR="008659B1" w:rsidRPr="008E3F1C" w:rsidRDefault="008659B1" w:rsidP="007D5D4F">
            <w:pPr>
              <w:spacing w:before="120" w:after="120" w:line="240" w:lineRule="auto"/>
              <w:rPr>
                <w:rFonts w:ascii="Times New Roman" w:hAnsi="Times New Roman"/>
                <w:b/>
                <w:sz w:val="30"/>
                <w:szCs w:val="30"/>
              </w:rPr>
            </w:pPr>
            <w:r w:rsidRPr="008E3F1C">
              <w:rPr>
                <w:rFonts w:ascii="Times New Roman" w:hAnsi="Times New Roman"/>
                <w:sz w:val="30"/>
                <w:szCs w:val="30"/>
              </w:rPr>
              <w:t>a. Ổn đị</w:t>
            </w:r>
            <w:r w:rsidR="00FB138A" w:rsidRPr="008E3F1C">
              <w:rPr>
                <w:rFonts w:ascii="Times New Roman" w:hAnsi="Times New Roman"/>
                <w:sz w:val="30"/>
                <w:szCs w:val="30"/>
              </w:rPr>
              <w:t>nh</w:t>
            </w:r>
            <w:r w:rsidRPr="008E3F1C">
              <w:rPr>
                <w:rFonts w:ascii="Times New Roman" w:hAnsi="Times New Roman"/>
                <w:sz w:val="30"/>
                <w:szCs w:val="30"/>
              </w:rPr>
              <w:t xml:space="preserve"> 474/1.277 phiếu=37,12%</w:t>
            </w:r>
          </w:p>
        </w:tc>
      </w:tr>
      <w:tr w:rsidR="008659B1" w:rsidRPr="008E3F1C" w14:paraId="6FF3191E" w14:textId="77777777" w:rsidTr="007D5D4F">
        <w:tc>
          <w:tcPr>
            <w:tcW w:w="9180" w:type="dxa"/>
            <w:shd w:val="clear" w:color="auto" w:fill="auto"/>
          </w:tcPr>
          <w:p w14:paraId="419799C6" w14:textId="77777777" w:rsidR="008659B1" w:rsidRPr="008E3F1C" w:rsidRDefault="008659B1" w:rsidP="007D5D4F">
            <w:pPr>
              <w:spacing w:before="120" w:after="120" w:line="240" w:lineRule="auto"/>
              <w:rPr>
                <w:rFonts w:ascii="Times New Roman" w:hAnsi="Times New Roman"/>
                <w:b/>
                <w:sz w:val="30"/>
                <w:szCs w:val="30"/>
              </w:rPr>
            </w:pPr>
            <w:r w:rsidRPr="008E3F1C">
              <w:rPr>
                <w:rFonts w:ascii="Times New Roman" w:hAnsi="Times New Roman"/>
                <w:sz w:val="30"/>
                <w:szCs w:val="30"/>
              </w:rPr>
              <w:t>b. Có lỗi, nhưng vẫn sử dụng 802/1.277 phiếu=62,80%</w:t>
            </w:r>
          </w:p>
        </w:tc>
      </w:tr>
      <w:tr w:rsidR="008659B1" w:rsidRPr="008E3F1C" w14:paraId="0E65E8F5" w14:textId="77777777" w:rsidTr="007D5D4F">
        <w:tc>
          <w:tcPr>
            <w:tcW w:w="9180" w:type="dxa"/>
            <w:shd w:val="clear" w:color="auto" w:fill="auto"/>
          </w:tcPr>
          <w:p w14:paraId="5C178C15" w14:textId="77777777" w:rsidR="008659B1" w:rsidRPr="008E3F1C" w:rsidRDefault="008659B1" w:rsidP="007D5D4F">
            <w:pPr>
              <w:spacing w:before="120" w:after="120" w:line="240" w:lineRule="auto"/>
              <w:rPr>
                <w:rFonts w:ascii="Times New Roman" w:hAnsi="Times New Roman"/>
                <w:sz w:val="30"/>
                <w:szCs w:val="30"/>
              </w:rPr>
            </w:pPr>
            <w:r w:rsidRPr="008E3F1C">
              <w:rPr>
                <w:rFonts w:ascii="Times New Roman" w:hAnsi="Times New Roman"/>
                <w:sz w:val="30"/>
                <w:szCs w:val="30"/>
              </w:rPr>
              <w:t>c. Lỗi, không sử dụng được 01/1.277 phiếu=0,08%</w:t>
            </w:r>
          </w:p>
        </w:tc>
      </w:tr>
    </w:tbl>
    <w:p w14:paraId="76A6C4FC" w14:textId="77777777" w:rsidR="00D36EB1" w:rsidRPr="008E3F1C" w:rsidRDefault="00D36EB1" w:rsidP="007D5D4F">
      <w:pPr>
        <w:spacing w:before="120" w:after="120" w:line="240" w:lineRule="auto"/>
        <w:ind w:firstLine="720"/>
        <w:rPr>
          <w:rFonts w:ascii="Times New Roman" w:hAnsi="Times New Roman"/>
          <w:b/>
          <w:sz w:val="30"/>
          <w:szCs w:val="30"/>
        </w:rPr>
      </w:pPr>
      <w:r w:rsidRPr="008E3F1C">
        <w:rPr>
          <w:rFonts w:ascii="Times New Roman" w:hAnsi="Times New Roman"/>
          <w:b/>
          <w:sz w:val="30"/>
          <w:szCs w:val="30"/>
        </w:rPr>
        <w:t xml:space="preserve">2. </w:t>
      </w:r>
      <w:r w:rsidR="001F509A" w:rsidRPr="008E3F1C">
        <w:rPr>
          <w:rFonts w:ascii="Times New Roman" w:hAnsi="Times New Roman"/>
          <w:b/>
          <w:sz w:val="30"/>
          <w:szCs w:val="30"/>
        </w:rPr>
        <w:t xml:space="preserve">Khả năng đáp ứng của </w:t>
      </w:r>
      <w:r w:rsidR="00526E0A" w:rsidRPr="008E3F1C">
        <w:rPr>
          <w:rFonts w:ascii="Times New Roman" w:hAnsi="Times New Roman"/>
          <w:b/>
          <w:sz w:val="30"/>
          <w:szCs w:val="30"/>
        </w:rPr>
        <w:t>Sổ tay đảng viên điện tử</w:t>
      </w:r>
      <w:r w:rsidR="001F509A" w:rsidRPr="008E3F1C">
        <w:rPr>
          <w:rFonts w:ascii="Times New Roman" w:hAnsi="Times New Roman"/>
          <w:b/>
          <w:sz w:val="30"/>
          <w:szCs w:val="30"/>
        </w:rPr>
        <w:t>:</w:t>
      </w:r>
    </w:p>
    <w:tbl>
      <w:tblPr>
        <w:tblW w:w="9180" w:type="dxa"/>
        <w:tblInd w:w="675" w:type="dxa"/>
        <w:tblLook w:val="04A0" w:firstRow="1" w:lastRow="0" w:firstColumn="1" w:lastColumn="0" w:noHBand="0" w:noVBand="1"/>
      </w:tblPr>
      <w:tblGrid>
        <w:gridCol w:w="9180"/>
      </w:tblGrid>
      <w:tr w:rsidR="002164BD" w:rsidRPr="008E3F1C" w14:paraId="0730A985" w14:textId="77777777" w:rsidTr="007D5D4F">
        <w:tc>
          <w:tcPr>
            <w:tcW w:w="9180" w:type="dxa"/>
            <w:shd w:val="clear" w:color="auto" w:fill="auto"/>
          </w:tcPr>
          <w:p w14:paraId="76DFEA69" w14:textId="77777777" w:rsidR="002164BD" w:rsidRPr="008E3F1C" w:rsidRDefault="002164BD" w:rsidP="007D5D4F">
            <w:pPr>
              <w:spacing w:before="120" w:after="120" w:line="240" w:lineRule="auto"/>
              <w:rPr>
                <w:rFonts w:ascii="Times New Roman" w:hAnsi="Times New Roman"/>
                <w:b/>
                <w:sz w:val="30"/>
                <w:szCs w:val="30"/>
              </w:rPr>
            </w:pPr>
            <w:r w:rsidRPr="008E3F1C">
              <w:rPr>
                <w:rFonts w:ascii="Times New Roman" w:hAnsi="Times New Roman"/>
                <w:sz w:val="30"/>
                <w:szCs w:val="30"/>
              </w:rPr>
              <w:t>a. Nhanh 241/1.277 phiếu=18,87%</w:t>
            </w:r>
          </w:p>
        </w:tc>
      </w:tr>
      <w:tr w:rsidR="002164BD" w:rsidRPr="008E3F1C" w14:paraId="78949804" w14:textId="77777777" w:rsidTr="007D5D4F">
        <w:tc>
          <w:tcPr>
            <w:tcW w:w="9180" w:type="dxa"/>
            <w:shd w:val="clear" w:color="auto" w:fill="auto"/>
          </w:tcPr>
          <w:p w14:paraId="70E41207" w14:textId="77777777" w:rsidR="002164BD" w:rsidRPr="008E3F1C" w:rsidRDefault="002164BD" w:rsidP="007D5D4F">
            <w:pPr>
              <w:spacing w:before="120" w:after="120" w:line="240" w:lineRule="auto"/>
              <w:rPr>
                <w:rFonts w:ascii="Times New Roman" w:hAnsi="Times New Roman"/>
                <w:b/>
                <w:sz w:val="30"/>
                <w:szCs w:val="30"/>
              </w:rPr>
            </w:pPr>
            <w:r w:rsidRPr="008E3F1C">
              <w:rPr>
                <w:rFonts w:ascii="Times New Roman" w:hAnsi="Times New Roman"/>
                <w:sz w:val="30"/>
                <w:szCs w:val="30"/>
              </w:rPr>
              <w:t>b. Chấp nhận được 1.029/1.277 phiếu=80,58%</w:t>
            </w:r>
          </w:p>
        </w:tc>
      </w:tr>
      <w:tr w:rsidR="002164BD" w:rsidRPr="008E3F1C" w14:paraId="3BF7F40E" w14:textId="77777777" w:rsidTr="007D5D4F">
        <w:tc>
          <w:tcPr>
            <w:tcW w:w="9180" w:type="dxa"/>
            <w:shd w:val="clear" w:color="auto" w:fill="auto"/>
          </w:tcPr>
          <w:p w14:paraId="7798CCDB" w14:textId="77777777" w:rsidR="002164BD" w:rsidRPr="008E3F1C" w:rsidRDefault="002164BD" w:rsidP="007D5D4F">
            <w:pPr>
              <w:spacing w:before="120" w:after="120" w:line="240" w:lineRule="auto"/>
              <w:rPr>
                <w:rFonts w:ascii="Times New Roman" w:hAnsi="Times New Roman"/>
                <w:sz w:val="30"/>
                <w:szCs w:val="30"/>
              </w:rPr>
            </w:pPr>
            <w:r w:rsidRPr="008E3F1C">
              <w:rPr>
                <w:rFonts w:ascii="Times New Roman" w:hAnsi="Times New Roman"/>
                <w:sz w:val="30"/>
                <w:szCs w:val="30"/>
              </w:rPr>
              <w:t>c. Chậm 07/1.277 phiếu =0,55%</w:t>
            </w:r>
          </w:p>
        </w:tc>
      </w:tr>
    </w:tbl>
    <w:p w14:paraId="325A98B9" w14:textId="77777777" w:rsidR="001F509A" w:rsidRPr="009027E9" w:rsidRDefault="001F509A" w:rsidP="007D5D4F">
      <w:pPr>
        <w:spacing w:before="120" w:after="120" w:line="240" w:lineRule="auto"/>
        <w:ind w:firstLine="720"/>
        <w:rPr>
          <w:rFonts w:ascii="Times New Roman" w:hAnsi="Times New Roman"/>
          <w:i/>
          <w:spacing w:val="-6"/>
          <w:sz w:val="30"/>
          <w:szCs w:val="30"/>
        </w:rPr>
      </w:pPr>
      <w:r w:rsidRPr="009027E9">
        <w:rPr>
          <w:rFonts w:ascii="Times New Roman" w:hAnsi="Times New Roman"/>
          <w:b/>
          <w:spacing w:val="-6"/>
          <w:sz w:val="30"/>
          <w:szCs w:val="30"/>
        </w:rPr>
        <w:t xml:space="preserve">II- ĐÁNH GIÁ VỀ </w:t>
      </w:r>
      <w:r w:rsidR="00141E81" w:rsidRPr="009027E9">
        <w:rPr>
          <w:rFonts w:ascii="Times New Roman" w:hAnsi="Times New Roman"/>
          <w:b/>
          <w:spacing w:val="-6"/>
          <w:sz w:val="30"/>
          <w:szCs w:val="30"/>
        </w:rPr>
        <w:t xml:space="preserve">THAO TÁC TRÊN </w:t>
      </w:r>
      <w:r w:rsidR="00526E0A" w:rsidRPr="009027E9">
        <w:rPr>
          <w:rFonts w:ascii="Times New Roman" w:hAnsi="Times New Roman"/>
          <w:b/>
          <w:spacing w:val="-6"/>
          <w:sz w:val="30"/>
          <w:szCs w:val="30"/>
        </w:rPr>
        <w:t>SỔ TAY ĐẢNG VIÊN ĐIỆN TỬ</w:t>
      </w:r>
    </w:p>
    <w:p w14:paraId="58A1D0AA" w14:textId="77777777" w:rsidR="006307EA" w:rsidRPr="008E3F1C" w:rsidRDefault="006307EA" w:rsidP="007D5D4F">
      <w:pPr>
        <w:numPr>
          <w:ilvl w:val="0"/>
          <w:numId w:val="11"/>
        </w:numPr>
        <w:spacing w:before="120" w:after="120" w:line="240" w:lineRule="auto"/>
        <w:rPr>
          <w:rFonts w:ascii="Times New Roman" w:hAnsi="Times New Roman"/>
          <w:b/>
          <w:sz w:val="30"/>
          <w:szCs w:val="30"/>
        </w:rPr>
      </w:pPr>
      <w:r w:rsidRPr="008E3F1C">
        <w:rPr>
          <w:rFonts w:ascii="Times New Roman" w:hAnsi="Times New Roman"/>
          <w:b/>
          <w:sz w:val="30"/>
          <w:szCs w:val="30"/>
        </w:rPr>
        <w:t>Thao tác trên giao diện:</w:t>
      </w:r>
    </w:p>
    <w:tbl>
      <w:tblPr>
        <w:tblW w:w="9180" w:type="dxa"/>
        <w:tblInd w:w="675" w:type="dxa"/>
        <w:tblLook w:val="04A0" w:firstRow="1" w:lastRow="0" w:firstColumn="1" w:lastColumn="0" w:noHBand="0" w:noVBand="1"/>
      </w:tblPr>
      <w:tblGrid>
        <w:gridCol w:w="9180"/>
      </w:tblGrid>
      <w:tr w:rsidR="002164BD" w:rsidRPr="008E3F1C" w14:paraId="6859DB18" w14:textId="77777777" w:rsidTr="007D5D4F">
        <w:tc>
          <w:tcPr>
            <w:tcW w:w="9180" w:type="dxa"/>
            <w:shd w:val="clear" w:color="auto" w:fill="auto"/>
          </w:tcPr>
          <w:p w14:paraId="52CEF355" w14:textId="77777777" w:rsidR="002164BD" w:rsidRPr="008E3F1C" w:rsidRDefault="002164BD" w:rsidP="007D5D4F">
            <w:pPr>
              <w:spacing w:before="120" w:after="120" w:line="240" w:lineRule="auto"/>
              <w:rPr>
                <w:rFonts w:ascii="Times New Roman" w:hAnsi="Times New Roman"/>
                <w:b/>
                <w:sz w:val="30"/>
                <w:szCs w:val="30"/>
              </w:rPr>
            </w:pPr>
            <w:r w:rsidRPr="008E3F1C">
              <w:rPr>
                <w:rFonts w:ascii="Times New Roman" w:hAnsi="Times New Roman"/>
                <w:sz w:val="30"/>
                <w:szCs w:val="30"/>
              </w:rPr>
              <w:t>a. Thân thiện, dễ sử dụng 291/1.277 phiếu=22,79%</w:t>
            </w:r>
          </w:p>
        </w:tc>
      </w:tr>
      <w:tr w:rsidR="002164BD" w:rsidRPr="008E3F1C" w14:paraId="0DBC002C" w14:textId="77777777" w:rsidTr="007D5D4F">
        <w:tc>
          <w:tcPr>
            <w:tcW w:w="9180" w:type="dxa"/>
            <w:shd w:val="clear" w:color="auto" w:fill="auto"/>
          </w:tcPr>
          <w:p w14:paraId="5A37120A" w14:textId="77777777" w:rsidR="002164BD" w:rsidRPr="008E3F1C" w:rsidRDefault="002164BD" w:rsidP="007D5D4F">
            <w:pPr>
              <w:spacing w:before="120" w:after="120" w:line="240" w:lineRule="auto"/>
              <w:rPr>
                <w:rFonts w:ascii="Times New Roman" w:hAnsi="Times New Roman"/>
                <w:b/>
                <w:sz w:val="30"/>
                <w:szCs w:val="30"/>
              </w:rPr>
            </w:pPr>
            <w:r w:rsidRPr="008E3F1C">
              <w:rPr>
                <w:rFonts w:ascii="Times New Roman" w:hAnsi="Times New Roman"/>
                <w:sz w:val="30"/>
                <w:szCs w:val="30"/>
              </w:rPr>
              <w:t>b. Tạm ổn 975/1.277 phiếu=76,35%</w:t>
            </w:r>
          </w:p>
        </w:tc>
      </w:tr>
      <w:tr w:rsidR="002164BD" w:rsidRPr="008E3F1C" w14:paraId="64E9E800" w14:textId="77777777" w:rsidTr="007D5D4F">
        <w:tc>
          <w:tcPr>
            <w:tcW w:w="9180" w:type="dxa"/>
            <w:shd w:val="clear" w:color="auto" w:fill="auto"/>
          </w:tcPr>
          <w:p w14:paraId="005F591A" w14:textId="77777777" w:rsidR="002164BD" w:rsidRPr="008E3F1C" w:rsidRDefault="002164BD" w:rsidP="007D5D4F">
            <w:pPr>
              <w:spacing w:before="120" w:after="120" w:line="240" w:lineRule="auto"/>
              <w:rPr>
                <w:rFonts w:ascii="Times New Roman" w:hAnsi="Times New Roman"/>
                <w:sz w:val="30"/>
                <w:szCs w:val="30"/>
              </w:rPr>
            </w:pPr>
            <w:r w:rsidRPr="008E3F1C">
              <w:rPr>
                <w:rFonts w:ascii="Times New Roman" w:hAnsi="Times New Roman"/>
                <w:sz w:val="30"/>
                <w:szCs w:val="30"/>
              </w:rPr>
              <w:t>c. Khó sử dụng 11/1.277 phiếu=0,86%</w:t>
            </w:r>
          </w:p>
        </w:tc>
      </w:tr>
    </w:tbl>
    <w:p w14:paraId="7C76329F" w14:textId="77777777" w:rsidR="00D36EB1" w:rsidRPr="008E3F1C" w:rsidRDefault="00E21629" w:rsidP="007D5D4F">
      <w:pPr>
        <w:numPr>
          <w:ilvl w:val="0"/>
          <w:numId w:val="11"/>
        </w:numPr>
        <w:spacing w:before="120" w:after="120" w:line="240" w:lineRule="auto"/>
        <w:rPr>
          <w:rFonts w:ascii="Times New Roman" w:hAnsi="Times New Roman"/>
          <w:b/>
          <w:sz w:val="30"/>
          <w:szCs w:val="30"/>
        </w:rPr>
      </w:pPr>
      <w:r w:rsidRPr="008E3F1C">
        <w:rPr>
          <w:rFonts w:ascii="Times New Roman" w:hAnsi="Times New Roman"/>
          <w:b/>
          <w:sz w:val="30"/>
          <w:szCs w:val="30"/>
        </w:rPr>
        <w:t>Thao tác nghiệp vụ:</w:t>
      </w:r>
    </w:p>
    <w:tbl>
      <w:tblPr>
        <w:tblW w:w="9180" w:type="dxa"/>
        <w:tblInd w:w="675" w:type="dxa"/>
        <w:tblLook w:val="04A0" w:firstRow="1" w:lastRow="0" w:firstColumn="1" w:lastColumn="0" w:noHBand="0" w:noVBand="1"/>
      </w:tblPr>
      <w:tblGrid>
        <w:gridCol w:w="9180"/>
      </w:tblGrid>
      <w:tr w:rsidR="002164BD" w:rsidRPr="008E3F1C" w14:paraId="37BE6883" w14:textId="77777777" w:rsidTr="007D5D4F">
        <w:tc>
          <w:tcPr>
            <w:tcW w:w="9180" w:type="dxa"/>
            <w:shd w:val="clear" w:color="auto" w:fill="auto"/>
          </w:tcPr>
          <w:p w14:paraId="5D80F831" w14:textId="77777777" w:rsidR="002164BD" w:rsidRPr="008E3F1C" w:rsidRDefault="002164BD" w:rsidP="007D5D4F">
            <w:pPr>
              <w:spacing w:before="120" w:after="120" w:line="240" w:lineRule="auto"/>
              <w:rPr>
                <w:rFonts w:ascii="Times New Roman" w:hAnsi="Times New Roman"/>
                <w:b/>
                <w:sz w:val="30"/>
                <w:szCs w:val="30"/>
              </w:rPr>
            </w:pPr>
            <w:r w:rsidRPr="008E3F1C">
              <w:rPr>
                <w:rFonts w:ascii="Times New Roman" w:hAnsi="Times New Roman"/>
                <w:sz w:val="30"/>
                <w:szCs w:val="30"/>
              </w:rPr>
              <w:t>a. Đơn giản 275/1.277 phiếu=21,53%</w:t>
            </w:r>
          </w:p>
        </w:tc>
      </w:tr>
      <w:tr w:rsidR="002164BD" w:rsidRPr="008E3F1C" w14:paraId="3548DD98" w14:textId="77777777" w:rsidTr="007D5D4F">
        <w:tc>
          <w:tcPr>
            <w:tcW w:w="9180" w:type="dxa"/>
            <w:shd w:val="clear" w:color="auto" w:fill="auto"/>
          </w:tcPr>
          <w:p w14:paraId="1EBC34F8" w14:textId="77777777" w:rsidR="002164BD" w:rsidRPr="008E3F1C" w:rsidRDefault="002164BD" w:rsidP="007D5D4F">
            <w:pPr>
              <w:spacing w:before="120" w:after="120" w:line="240" w:lineRule="auto"/>
              <w:rPr>
                <w:rFonts w:ascii="Times New Roman" w:hAnsi="Times New Roman"/>
                <w:b/>
                <w:sz w:val="30"/>
                <w:szCs w:val="30"/>
              </w:rPr>
            </w:pPr>
            <w:r w:rsidRPr="008E3F1C">
              <w:rPr>
                <w:rFonts w:ascii="Times New Roman" w:hAnsi="Times New Roman"/>
                <w:sz w:val="30"/>
                <w:szCs w:val="30"/>
              </w:rPr>
              <w:t>b. Tương đối 981/1.277 phiếu=76,82%</w:t>
            </w:r>
          </w:p>
        </w:tc>
      </w:tr>
      <w:tr w:rsidR="002164BD" w:rsidRPr="008E3F1C" w14:paraId="43AA059D" w14:textId="77777777" w:rsidTr="007D5D4F">
        <w:tc>
          <w:tcPr>
            <w:tcW w:w="9180" w:type="dxa"/>
            <w:shd w:val="clear" w:color="auto" w:fill="auto"/>
          </w:tcPr>
          <w:p w14:paraId="4769DF58" w14:textId="77777777" w:rsidR="002164BD" w:rsidRPr="008E3F1C" w:rsidRDefault="002164BD" w:rsidP="007D5D4F">
            <w:pPr>
              <w:spacing w:before="120" w:after="120" w:line="240" w:lineRule="auto"/>
              <w:rPr>
                <w:rFonts w:ascii="Times New Roman" w:hAnsi="Times New Roman"/>
                <w:sz w:val="30"/>
                <w:szCs w:val="30"/>
              </w:rPr>
            </w:pPr>
            <w:r w:rsidRPr="008E3F1C">
              <w:rPr>
                <w:rFonts w:ascii="Times New Roman" w:hAnsi="Times New Roman"/>
                <w:sz w:val="30"/>
                <w:szCs w:val="30"/>
              </w:rPr>
              <w:t>c. Phức tạp 21/1.277 phiếu=1,35%</w:t>
            </w:r>
          </w:p>
        </w:tc>
      </w:tr>
    </w:tbl>
    <w:p w14:paraId="6CA63F49" w14:textId="77777777" w:rsidR="00526E0A" w:rsidRPr="008E3F1C" w:rsidRDefault="00526E0A" w:rsidP="007D5D4F">
      <w:pPr>
        <w:spacing w:before="120" w:after="120" w:line="240" w:lineRule="auto"/>
        <w:ind w:firstLine="720"/>
        <w:rPr>
          <w:rFonts w:ascii="Times New Roman" w:hAnsi="Times New Roman"/>
          <w:i/>
          <w:sz w:val="30"/>
          <w:szCs w:val="30"/>
        </w:rPr>
      </w:pPr>
      <w:r w:rsidRPr="008E3F1C">
        <w:rPr>
          <w:rFonts w:ascii="Times New Roman" w:hAnsi="Times New Roman"/>
          <w:b/>
          <w:sz w:val="30"/>
          <w:szCs w:val="30"/>
        </w:rPr>
        <w:t>III- ĐÁNH GIÁ CÁC TÍNH NĂNG CỦA  SỔ TAY ĐẢNG VIÊN ĐIỆN TỬ</w:t>
      </w:r>
    </w:p>
    <w:p w14:paraId="40D6B8E6" w14:textId="77777777" w:rsidR="00A27D3C" w:rsidRPr="008E3F1C" w:rsidRDefault="00940E56" w:rsidP="007D5D4F">
      <w:pPr>
        <w:spacing w:before="120" w:after="120" w:line="240" w:lineRule="auto"/>
        <w:ind w:firstLine="720"/>
        <w:rPr>
          <w:rFonts w:ascii="Times New Roman" w:hAnsi="Times New Roman"/>
          <w:b/>
          <w:sz w:val="30"/>
          <w:szCs w:val="30"/>
        </w:rPr>
      </w:pPr>
      <w:r w:rsidRPr="008E3F1C">
        <w:rPr>
          <w:rFonts w:ascii="Times New Roman" w:hAnsi="Times New Roman"/>
          <w:b/>
          <w:sz w:val="30"/>
          <w:szCs w:val="30"/>
        </w:rPr>
        <w:t>1</w:t>
      </w:r>
      <w:r w:rsidR="00526E0A" w:rsidRPr="008E3F1C">
        <w:rPr>
          <w:rFonts w:ascii="Times New Roman" w:hAnsi="Times New Roman"/>
          <w:b/>
          <w:sz w:val="30"/>
          <w:szCs w:val="30"/>
        </w:rPr>
        <w:t>. Tính năng cung cấp thông tin nổi bật</w:t>
      </w:r>
    </w:p>
    <w:tbl>
      <w:tblPr>
        <w:tblW w:w="9180" w:type="dxa"/>
        <w:tblInd w:w="675" w:type="dxa"/>
        <w:tblLook w:val="04A0" w:firstRow="1" w:lastRow="0" w:firstColumn="1" w:lastColumn="0" w:noHBand="0" w:noVBand="1"/>
      </w:tblPr>
      <w:tblGrid>
        <w:gridCol w:w="9180"/>
      </w:tblGrid>
      <w:tr w:rsidR="002164BD" w:rsidRPr="008E3F1C" w14:paraId="36622924" w14:textId="77777777" w:rsidTr="007D5D4F">
        <w:tc>
          <w:tcPr>
            <w:tcW w:w="9180" w:type="dxa"/>
            <w:shd w:val="clear" w:color="auto" w:fill="auto"/>
          </w:tcPr>
          <w:p w14:paraId="08802042" w14:textId="77777777" w:rsidR="002164BD" w:rsidRPr="008E3F1C" w:rsidRDefault="002164BD" w:rsidP="007D5D4F">
            <w:pPr>
              <w:spacing w:before="120" w:after="120" w:line="240" w:lineRule="auto"/>
              <w:rPr>
                <w:rFonts w:ascii="Times New Roman" w:hAnsi="Times New Roman"/>
                <w:b/>
                <w:sz w:val="30"/>
                <w:szCs w:val="30"/>
              </w:rPr>
            </w:pPr>
            <w:r w:rsidRPr="008E3F1C">
              <w:rPr>
                <w:rFonts w:ascii="Times New Roman" w:hAnsi="Times New Roman"/>
                <w:sz w:val="30"/>
                <w:szCs w:val="30"/>
              </w:rPr>
              <w:lastRenderedPageBreak/>
              <w:t>a. Kịp thời 299/1.277 phiếu=23,41%</w:t>
            </w:r>
          </w:p>
        </w:tc>
      </w:tr>
      <w:tr w:rsidR="002164BD" w:rsidRPr="008E3F1C" w14:paraId="68E5B9D5" w14:textId="77777777" w:rsidTr="007D5D4F">
        <w:tc>
          <w:tcPr>
            <w:tcW w:w="9180" w:type="dxa"/>
            <w:shd w:val="clear" w:color="auto" w:fill="auto"/>
          </w:tcPr>
          <w:p w14:paraId="6ED12783" w14:textId="77777777" w:rsidR="002164BD" w:rsidRPr="008E3F1C" w:rsidRDefault="002164BD" w:rsidP="007D5D4F">
            <w:pPr>
              <w:spacing w:before="120" w:after="120" w:line="240" w:lineRule="auto"/>
              <w:rPr>
                <w:rFonts w:ascii="Times New Roman" w:hAnsi="Times New Roman"/>
                <w:b/>
                <w:sz w:val="30"/>
                <w:szCs w:val="30"/>
              </w:rPr>
            </w:pPr>
            <w:r w:rsidRPr="008E3F1C">
              <w:rPr>
                <w:rFonts w:ascii="Times New Roman" w:hAnsi="Times New Roman"/>
                <w:sz w:val="30"/>
                <w:szCs w:val="30"/>
              </w:rPr>
              <w:t>b. Tương đối 927/1.277 phiếu=72,59%</w:t>
            </w:r>
          </w:p>
        </w:tc>
      </w:tr>
      <w:tr w:rsidR="002164BD" w:rsidRPr="008E3F1C" w14:paraId="215850AB" w14:textId="77777777" w:rsidTr="007D5D4F">
        <w:tc>
          <w:tcPr>
            <w:tcW w:w="9180" w:type="dxa"/>
            <w:shd w:val="clear" w:color="auto" w:fill="auto"/>
          </w:tcPr>
          <w:p w14:paraId="50171A49" w14:textId="77777777" w:rsidR="002164BD" w:rsidRPr="008E3F1C" w:rsidRDefault="002164BD" w:rsidP="007D5D4F">
            <w:pPr>
              <w:spacing w:before="120" w:after="120" w:line="240" w:lineRule="auto"/>
              <w:rPr>
                <w:rFonts w:ascii="Times New Roman" w:hAnsi="Times New Roman"/>
                <w:sz w:val="30"/>
                <w:szCs w:val="30"/>
              </w:rPr>
            </w:pPr>
            <w:r w:rsidRPr="008E3F1C">
              <w:rPr>
                <w:rFonts w:ascii="Times New Roman" w:hAnsi="Times New Roman"/>
                <w:sz w:val="30"/>
                <w:szCs w:val="30"/>
              </w:rPr>
              <w:t>c. Chưa kịp thời 51/1.277 phiếu=4%</w:t>
            </w:r>
          </w:p>
        </w:tc>
      </w:tr>
    </w:tbl>
    <w:p w14:paraId="541B640C" w14:textId="77777777" w:rsidR="00526E0A" w:rsidRPr="008E3F1C" w:rsidRDefault="00940E56" w:rsidP="007D5D4F">
      <w:pPr>
        <w:spacing w:before="120" w:after="120" w:line="240" w:lineRule="auto"/>
        <w:ind w:firstLine="720"/>
        <w:rPr>
          <w:rFonts w:ascii="Times New Roman" w:hAnsi="Times New Roman"/>
          <w:b/>
          <w:sz w:val="30"/>
          <w:szCs w:val="30"/>
        </w:rPr>
      </w:pPr>
      <w:r w:rsidRPr="008E3F1C">
        <w:rPr>
          <w:rFonts w:ascii="Times New Roman" w:hAnsi="Times New Roman"/>
          <w:b/>
          <w:sz w:val="30"/>
          <w:szCs w:val="30"/>
        </w:rPr>
        <w:t>2</w:t>
      </w:r>
      <w:r w:rsidR="00E21629" w:rsidRPr="008E3F1C">
        <w:rPr>
          <w:rFonts w:ascii="Times New Roman" w:hAnsi="Times New Roman"/>
          <w:b/>
          <w:sz w:val="30"/>
          <w:szCs w:val="30"/>
        </w:rPr>
        <w:t xml:space="preserve">. </w:t>
      </w:r>
      <w:r w:rsidR="00526E0A" w:rsidRPr="008E3F1C">
        <w:rPr>
          <w:rFonts w:ascii="Times New Roman" w:hAnsi="Times New Roman"/>
          <w:b/>
          <w:sz w:val="30"/>
          <w:szCs w:val="30"/>
        </w:rPr>
        <w:t>Tính năng cung cấp tài liệu (chỉ thị, nghị quyết,..)</w:t>
      </w:r>
    </w:p>
    <w:tbl>
      <w:tblPr>
        <w:tblW w:w="9180" w:type="dxa"/>
        <w:tblInd w:w="675" w:type="dxa"/>
        <w:tblLook w:val="04A0" w:firstRow="1" w:lastRow="0" w:firstColumn="1" w:lastColumn="0" w:noHBand="0" w:noVBand="1"/>
      </w:tblPr>
      <w:tblGrid>
        <w:gridCol w:w="9180"/>
      </w:tblGrid>
      <w:tr w:rsidR="002164BD" w:rsidRPr="008E3F1C" w14:paraId="79AB3058" w14:textId="77777777" w:rsidTr="007D5D4F">
        <w:tc>
          <w:tcPr>
            <w:tcW w:w="9180" w:type="dxa"/>
            <w:shd w:val="clear" w:color="auto" w:fill="auto"/>
          </w:tcPr>
          <w:p w14:paraId="39D9F57B" w14:textId="77777777" w:rsidR="002164BD" w:rsidRPr="008E3F1C" w:rsidRDefault="002164BD" w:rsidP="007D5D4F">
            <w:pPr>
              <w:spacing w:before="120" w:after="120" w:line="240" w:lineRule="auto"/>
              <w:rPr>
                <w:rFonts w:ascii="Times New Roman" w:hAnsi="Times New Roman"/>
                <w:b/>
                <w:sz w:val="30"/>
                <w:szCs w:val="30"/>
              </w:rPr>
            </w:pPr>
            <w:r w:rsidRPr="008E3F1C">
              <w:rPr>
                <w:rFonts w:ascii="Times New Roman" w:hAnsi="Times New Roman"/>
                <w:sz w:val="30"/>
                <w:szCs w:val="30"/>
              </w:rPr>
              <w:t>a. Đầy đủ 378/1.277 phiếu=29,60%</w:t>
            </w:r>
          </w:p>
        </w:tc>
      </w:tr>
      <w:tr w:rsidR="002164BD" w:rsidRPr="008E3F1C" w14:paraId="0F2839FA" w14:textId="77777777" w:rsidTr="007D5D4F">
        <w:tc>
          <w:tcPr>
            <w:tcW w:w="9180" w:type="dxa"/>
            <w:shd w:val="clear" w:color="auto" w:fill="auto"/>
          </w:tcPr>
          <w:p w14:paraId="376A96CE" w14:textId="77777777" w:rsidR="002164BD" w:rsidRPr="008E3F1C" w:rsidRDefault="002164BD" w:rsidP="007D5D4F">
            <w:pPr>
              <w:spacing w:before="120" w:after="120" w:line="240" w:lineRule="auto"/>
              <w:rPr>
                <w:rFonts w:ascii="Times New Roman" w:hAnsi="Times New Roman"/>
                <w:b/>
                <w:sz w:val="30"/>
                <w:szCs w:val="30"/>
              </w:rPr>
            </w:pPr>
            <w:r w:rsidRPr="008E3F1C">
              <w:rPr>
                <w:rFonts w:ascii="Times New Roman" w:hAnsi="Times New Roman"/>
                <w:sz w:val="30"/>
                <w:szCs w:val="30"/>
              </w:rPr>
              <w:t>b. Tương đối 883/1.277 phiếu=69,15%</w:t>
            </w:r>
          </w:p>
        </w:tc>
      </w:tr>
      <w:tr w:rsidR="002164BD" w:rsidRPr="008E3F1C" w14:paraId="0CF266E6" w14:textId="77777777" w:rsidTr="007D5D4F">
        <w:tc>
          <w:tcPr>
            <w:tcW w:w="9180" w:type="dxa"/>
            <w:shd w:val="clear" w:color="auto" w:fill="auto"/>
          </w:tcPr>
          <w:p w14:paraId="1544D6D5" w14:textId="77777777" w:rsidR="002164BD" w:rsidRPr="008E3F1C" w:rsidRDefault="002164BD" w:rsidP="007D5D4F">
            <w:pPr>
              <w:spacing w:before="120" w:after="120" w:line="240" w:lineRule="auto"/>
              <w:rPr>
                <w:rFonts w:ascii="Times New Roman" w:hAnsi="Times New Roman"/>
                <w:sz w:val="30"/>
                <w:szCs w:val="30"/>
              </w:rPr>
            </w:pPr>
            <w:r w:rsidRPr="008E3F1C">
              <w:rPr>
                <w:rFonts w:ascii="Times New Roman" w:hAnsi="Times New Roman"/>
                <w:sz w:val="30"/>
                <w:szCs w:val="30"/>
              </w:rPr>
              <w:t>c. Chưa đầy đủ 07/1.277 phiếu=0,55%</w:t>
            </w:r>
          </w:p>
        </w:tc>
      </w:tr>
    </w:tbl>
    <w:p w14:paraId="4A623DE7" w14:textId="77777777" w:rsidR="00940E56" w:rsidRPr="008E3F1C" w:rsidRDefault="00940E56" w:rsidP="007D5D4F">
      <w:pPr>
        <w:spacing w:before="120" w:after="120" w:line="240" w:lineRule="auto"/>
        <w:ind w:firstLine="720"/>
        <w:rPr>
          <w:rFonts w:ascii="Times New Roman" w:hAnsi="Times New Roman"/>
          <w:b/>
          <w:sz w:val="30"/>
          <w:szCs w:val="30"/>
        </w:rPr>
      </w:pPr>
      <w:r w:rsidRPr="008E3F1C">
        <w:rPr>
          <w:rFonts w:ascii="Times New Roman" w:hAnsi="Times New Roman"/>
          <w:b/>
          <w:sz w:val="30"/>
          <w:szCs w:val="30"/>
        </w:rPr>
        <w:t>3. Tính năng hỗ trợ công tác tổ chức sinh hoạt đảng</w:t>
      </w:r>
    </w:p>
    <w:tbl>
      <w:tblPr>
        <w:tblW w:w="9180" w:type="dxa"/>
        <w:tblInd w:w="675" w:type="dxa"/>
        <w:tblLook w:val="04A0" w:firstRow="1" w:lastRow="0" w:firstColumn="1" w:lastColumn="0" w:noHBand="0" w:noVBand="1"/>
      </w:tblPr>
      <w:tblGrid>
        <w:gridCol w:w="9180"/>
      </w:tblGrid>
      <w:tr w:rsidR="002164BD" w:rsidRPr="008E3F1C" w14:paraId="75E71F0C" w14:textId="77777777" w:rsidTr="007D5D4F">
        <w:tc>
          <w:tcPr>
            <w:tcW w:w="9180" w:type="dxa"/>
            <w:shd w:val="clear" w:color="auto" w:fill="auto"/>
          </w:tcPr>
          <w:p w14:paraId="35ED912C" w14:textId="77777777" w:rsidR="002164BD" w:rsidRPr="008E3F1C" w:rsidRDefault="002164BD" w:rsidP="007D5D4F">
            <w:pPr>
              <w:spacing w:before="120" w:after="120" w:line="240" w:lineRule="auto"/>
              <w:rPr>
                <w:rFonts w:ascii="Times New Roman" w:hAnsi="Times New Roman"/>
                <w:b/>
                <w:sz w:val="30"/>
                <w:szCs w:val="30"/>
              </w:rPr>
            </w:pPr>
            <w:r w:rsidRPr="008E3F1C">
              <w:rPr>
                <w:rFonts w:ascii="Times New Roman" w:hAnsi="Times New Roman"/>
                <w:sz w:val="30"/>
                <w:szCs w:val="30"/>
              </w:rPr>
              <w:t>a. Thân thiện, dễ sử dụng 447/1.277 phiếu=35%</w:t>
            </w:r>
          </w:p>
        </w:tc>
      </w:tr>
      <w:tr w:rsidR="002164BD" w:rsidRPr="008E3F1C" w14:paraId="734DC549" w14:textId="77777777" w:rsidTr="007D5D4F">
        <w:tc>
          <w:tcPr>
            <w:tcW w:w="9180" w:type="dxa"/>
            <w:shd w:val="clear" w:color="auto" w:fill="auto"/>
          </w:tcPr>
          <w:p w14:paraId="3E9EF5F0" w14:textId="77777777" w:rsidR="002164BD" w:rsidRPr="008E3F1C" w:rsidRDefault="002164BD" w:rsidP="007D5D4F">
            <w:pPr>
              <w:spacing w:before="120" w:after="120" w:line="240" w:lineRule="auto"/>
              <w:rPr>
                <w:rFonts w:ascii="Times New Roman" w:hAnsi="Times New Roman"/>
                <w:b/>
                <w:sz w:val="30"/>
                <w:szCs w:val="30"/>
              </w:rPr>
            </w:pPr>
            <w:r w:rsidRPr="008E3F1C">
              <w:rPr>
                <w:rFonts w:ascii="Times New Roman" w:hAnsi="Times New Roman"/>
                <w:sz w:val="30"/>
                <w:szCs w:val="30"/>
              </w:rPr>
              <w:t>b. Tạm ổn 820/1.277 phiếu=64,21%</w:t>
            </w:r>
          </w:p>
        </w:tc>
      </w:tr>
      <w:tr w:rsidR="002164BD" w:rsidRPr="008E3F1C" w14:paraId="6D744DF4" w14:textId="77777777" w:rsidTr="007D5D4F">
        <w:tc>
          <w:tcPr>
            <w:tcW w:w="9180" w:type="dxa"/>
            <w:shd w:val="clear" w:color="auto" w:fill="auto"/>
          </w:tcPr>
          <w:p w14:paraId="09967E34" w14:textId="77777777" w:rsidR="002164BD" w:rsidRPr="008E3F1C" w:rsidRDefault="002164BD" w:rsidP="007D5D4F">
            <w:pPr>
              <w:spacing w:before="120" w:after="120" w:line="240" w:lineRule="auto"/>
              <w:rPr>
                <w:rFonts w:ascii="Times New Roman" w:hAnsi="Times New Roman"/>
                <w:sz w:val="30"/>
                <w:szCs w:val="30"/>
              </w:rPr>
            </w:pPr>
            <w:r w:rsidRPr="008E3F1C">
              <w:rPr>
                <w:rFonts w:ascii="Times New Roman" w:hAnsi="Times New Roman"/>
                <w:sz w:val="30"/>
                <w:szCs w:val="30"/>
              </w:rPr>
              <w:t>c. Khó sử dụng 10/1.277 phiếu=0,79%</w:t>
            </w:r>
          </w:p>
        </w:tc>
      </w:tr>
    </w:tbl>
    <w:p w14:paraId="21DF8B45" w14:textId="77777777" w:rsidR="00940E56" w:rsidRPr="008E3F1C" w:rsidRDefault="00940E56" w:rsidP="007D5D4F">
      <w:pPr>
        <w:spacing w:before="120" w:after="120" w:line="240" w:lineRule="auto"/>
        <w:ind w:firstLine="720"/>
        <w:jc w:val="both"/>
        <w:rPr>
          <w:rFonts w:ascii="Times New Roman" w:hAnsi="Times New Roman"/>
          <w:b/>
          <w:sz w:val="30"/>
          <w:szCs w:val="30"/>
        </w:rPr>
      </w:pPr>
      <w:r w:rsidRPr="008E3F1C">
        <w:rPr>
          <w:rFonts w:ascii="Times New Roman" w:hAnsi="Times New Roman"/>
          <w:b/>
          <w:sz w:val="30"/>
          <w:szCs w:val="30"/>
        </w:rPr>
        <w:t>4. Tính năng hỗ trợ công tác nghiên cứu, học tập các nghị quyết, chỉ thị, quy định, kết luận của Đảng</w:t>
      </w:r>
    </w:p>
    <w:tbl>
      <w:tblPr>
        <w:tblW w:w="9180" w:type="dxa"/>
        <w:tblInd w:w="675" w:type="dxa"/>
        <w:tblLook w:val="04A0" w:firstRow="1" w:lastRow="0" w:firstColumn="1" w:lastColumn="0" w:noHBand="0" w:noVBand="1"/>
      </w:tblPr>
      <w:tblGrid>
        <w:gridCol w:w="9180"/>
      </w:tblGrid>
      <w:tr w:rsidR="002164BD" w:rsidRPr="008E3F1C" w14:paraId="3683DB22" w14:textId="77777777" w:rsidTr="007D5D4F">
        <w:tc>
          <w:tcPr>
            <w:tcW w:w="9180" w:type="dxa"/>
            <w:shd w:val="clear" w:color="auto" w:fill="auto"/>
          </w:tcPr>
          <w:p w14:paraId="17EE92D6" w14:textId="77777777" w:rsidR="002164BD" w:rsidRPr="008E3F1C" w:rsidRDefault="002164BD" w:rsidP="007D5D4F">
            <w:pPr>
              <w:spacing w:before="120" w:after="120" w:line="240" w:lineRule="auto"/>
              <w:rPr>
                <w:rFonts w:ascii="Times New Roman" w:hAnsi="Times New Roman"/>
                <w:b/>
                <w:sz w:val="30"/>
                <w:szCs w:val="30"/>
              </w:rPr>
            </w:pPr>
            <w:r w:rsidRPr="008E3F1C">
              <w:rPr>
                <w:rFonts w:ascii="Times New Roman" w:hAnsi="Times New Roman"/>
                <w:sz w:val="30"/>
                <w:szCs w:val="30"/>
              </w:rPr>
              <w:t>a. Đầy đủ 479/1.277 phiếu=37,51%</w:t>
            </w:r>
          </w:p>
        </w:tc>
      </w:tr>
      <w:tr w:rsidR="002164BD" w:rsidRPr="008E3F1C" w14:paraId="23D25C76" w14:textId="77777777" w:rsidTr="007D5D4F">
        <w:tc>
          <w:tcPr>
            <w:tcW w:w="9180" w:type="dxa"/>
            <w:shd w:val="clear" w:color="auto" w:fill="auto"/>
          </w:tcPr>
          <w:p w14:paraId="7B7A7473" w14:textId="77777777" w:rsidR="002164BD" w:rsidRPr="008E3F1C" w:rsidRDefault="002164BD" w:rsidP="007D5D4F">
            <w:pPr>
              <w:spacing w:before="120" w:after="120" w:line="240" w:lineRule="auto"/>
              <w:rPr>
                <w:rFonts w:ascii="Times New Roman" w:hAnsi="Times New Roman"/>
                <w:b/>
                <w:sz w:val="30"/>
                <w:szCs w:val="30"/>
              </w:rPr>
            </w:pPr>
            <w:r w:rsidRPr="008E3F1C">
              <w:rPr>
                <w:rFonts w:ascii="Times New Roman" w:hAnsi="Times New Roman"/>
                <w:sz w:val="30"/>
                <w:szCs w:val="30"/>
              </w:rPr>
              <w:t>b. Tương đối 783/1.277 phiếu=61,32%</w:t>
            </w:r>
          </w:p>
        </w:tc>
      </w:tr>
      <w:tr w:rsidR="002164BD" w:rsidRPr="008E3F1C" w14:paraId="0B35C717" w14:textId="77777777" w:rsidTr="007D5D4F">
        <w:tc>
          <w:tcPr>
            <w:tcW w:w="9180" w:type="dxa"/>
            <w:shd w:val="clear" w:color="auto" w:fill="auto"/>
          </w:tcPr>
          <w:p w14:paraId="5831D7EF" w14:textId="77777777" w:rsidR="002164BD" w:rsidRPr="008E3F1C" w:rsidRDefault="002164BD" w:rsidP="007D5D4F">
            <w:pPr>
              <w:spacing w:before="120" w:after="120" w:line="240" w:lineRule="auto"/>
              <w:rPr>
                <w:rFonts w:ascii="Times New Roman" w:hAnsi="Times New Roman"/>
                <w:sz w:val="30"/>
                <w:szCs w:val="30"/>
              </w:rPr>
            </w:pPr>
            <w:r w:rsidRPr="008E3F1C">
              <w:rPr>
                <w:rFonts w:ascii="Times New Roman" w:hAnsi="Times New Roman"/>
                <w:sz w:val="30"/>
                <w:szCs w:val="30"/>
              </w:rPr>
              <w:t>c. Chưa đầy đủ 15/1.277 phiếu=1,17%</w:t>
            </w:r>
          </w:p>
        </w:tc>
      </w:tr>
    </w:tbl>
    <w:p w14:paraId="292379F9" w14:textId="77777777" w:rsidR="00940E56" w:rsidRPr="008E3F1C" w:rsidRDefault="00940E56" w:rsidP="007D5D4F">
      <w:pPr>
        <w:spacing w:before="120" w:after="120" w:line="240" w:lineRule="auto"/>
        <w:ind w:firstLine="720"/>
        <w:jc w:val="both"/>
        <w:rPr>
          <w:rFonts w:ascii="Times New Roman" w:hAnsi="Times New Roman"/>
          <w:b/>
          <w:sz w:val="30"/>
          <w:szCs w:val="30"/>
        </w:rPr>
      </w:pPr>
      <w:r w:rsidRPr="008E3F1C">
        <w:rPr>
          <w:rFonts w:ascii="Times New Roman" w:hAnsi="Times New Roman"/>
          <w:b/>
          <w:sz w:val="30"/>
          <w:szCs w:val="30"/>
        </w:rPr>
        <w:t>5. Tính năng hỗ trợ cấp ủy đảng cơ sở tiếp nhận và phản hồi các câu hỏi, ý kiến của đảng viên</w:t>
      </w:r>
    </w:p>
    <w:tbl>
      <w:tblPr>
        <w:tblW w:w="9180" w:type="dxa"/>
        <w:tblInd w:w="675" w:type="dxa"/>
        <w:tblLook w:val="04A0" w:firstRow="1" w:lastRow="0" w:firstColumn="1" w:lastColumn="0" w:noHBand="0" w:noVBand="1"/>
      </w:tblPr>
      <w:tblGrid>
        <w:gridCol w:w="9180"/>
      </w:tblGrid>
      <w:tr w:rsidR="002164BD" w:rsidRPr="008E3F1C" w14:paraId="326EDBC6" w14:textId="77777777" w:rsidTr="007D5D4F">
        <w:tc>
          <w:tcPr>
            <w:tcW w:w="9180" w:type="dxa"/>
            <w:shd w:val="clear" w:color="auto" w:fill="auto"/>
          </w:tcPr>
          <w:p w14:paraId="510B1D46" w14:textId="77777777" w:rsidR="002164BD" w:rsidRPr="008E3F1C" w:rsidRDefault="002164BD" w:rsidP="007D5D4F">
            <w:pPr>
              <w:spacing w:before="120" w:after="120" w:line="240" w:lineRule="auto"/>
              <w:rPr>
                <w:rFonts w:ascii="Times New Roman" w:hAnsi="Times New Roman"/>
                <w:b/>
                <w:sz w:val="30"/>
                <w:szCs w:val="30"/>
              </w:rPr>
            </w:pPr>
            <w:r w:rsidRPr="008E3F1C">
              <w:rPr>
                <w:rFonts w:ascii="Times New Roman" w:hAnsi="Times New Roman"/>
                <w:sz w:val="30"/>
                <w:szCs w:val="30"/>
              </w:rPr>
              <w:t>a. Đầy đủ, dễ sử dụng 439/1.277 phiếu=34,38%</w:t>
            </w:r>
          </w:p>
        </w:tc>
      </w:tr>
      <w:tr w:rsidR="002164BD" w:rsidRPr="008E3F1C" w14:paraId="1E6FC29D" w14:textId="77777777" w:rsidTr="007D5D4F">
        <w:tc>
          <w:tcPr>
            <w:tcW w:w="9180" w:type="dxa"/>
            <w:shd w:val="clear" w:color="auto" w:fill="auto"/>
          </w:tcPr>
          <w:p w14:paraId="61F2107F" w14:textId="77777777" w:rsidR="002164BD" w:rsidRPr="008E3F1C" w:rsidRDefault="002164BD" w:rsidP="007D5D4F">
            <w:pPr>
              <w:spacing w:before="120" w:after="120" w:line="240" w:lineRule="auto"/>
              <w:rPr>
                <w:rFonts w:ascii="Times New Roman" w:hAnsi="Times New Roman"/>
                <w:b/>
                <w:sz w:val="30"/>
                <w:szCs w:val="30"/>
              </w:rPr>
            </w:pPr>
            <w:r w:rsidRPr="008E3F1C">
              <w:rPr>
                <w:rFonts w:ascii="Times New Roman" w:hAnsi="Times New Roman"/>
                <w:sz w:val="30"/>
                <w:szCs w:val="30"/>
              </w:rPr>
              <w:t>b. Tương đối 829/1.277 phiếu=64,92%</w:t>
            </w:r>
          </w:p>
        </w:tc>
      </w:tr>
      <w:tr w:rsidR="002164BD" w:rsidRPr="008E3F1C" w14:paraId="7E82AFE3" w14:textId="77777777" w:rsidTr="007D5D4F">
        <w:tc>
          <w:tcPr>
            <w:tcW w:w="9180" w:type="dxa"/>
            <w:shd w:val="clear" w:color="auto" w:fill="auto"/>
          </w:tcPr>
          <w:p w14:paraId="4089B8C8" w14:textId="77777777" w:rsidR="002164BD" w:rsidRPr="008E3F1C" w:rsidRDefault="002164BD" w:rsidP="007D5D4F">
            <w:pPr>
              <w:spacing w:before="120" w:after="120" w:line="240" w:lineRule="auto"/>
              <w:rPr>
                <w:rFonts w:ascii="Times New Roman" w:hAnsi="Times New Roman"/>
                <w:sz w:val="30"/>
                <w:szCs w:val="30"/>
              </w:rPr>
            </w:pPr>
            <w:r w:rsidRPr="008E3F1C">
              <w:rPr>
                <w:rFonts w:ascii="Times New Roman" w:hAnsi="Times New Roman"/>
                <w:sz w:val="30"/>
                <w:szCs w:val="30"/>
              </w:rPr>
              <w:t>c. Khó sử dụng 09/1.277 phiếu=0,7%</w:t>
            </w:r>
          </w:p>
        </w:tc>
      </w:tr>
    </w:tbl>
    <w:p w14:paraId="76A2927E" w14:textId="77777777" w:rsidR="00940E56" w:rsidRPr="008E3F1C" w:rsidRDefault="00940E56" w:rsidP="007D5D4F">
      <w:pPr>
        <w:spacing w:before="120" w:after="120" w:line="240" w:lineRule="auto"/>
        <w:ind w:firstLine="720"/>
        <w:rPr>
          <w:rFonts w:ascii="Times New Roman" w:hAnsi="Times New Roman"/>
          <w:b/>
          <w:sz w:val="30"/>
          <w:szCs w:val="30"/>
        </w:rPr>
      </w:pPr>
      <w:r w:rsidRPr="008E3F1C">
        <w:rPr>
          <w:rFonts w:ascii="Times New Roman" w:hAnsi="Times New Roman"/>
          <w:b/>
          <w:sz w:val="30"/>
          <w:szCs w:val="30"/>
        </w:rPr>
        <w:t>6. Tính năng hỗ trợ đảng viên xây dựng lịch công tác cá nhân</w:t>
      </w:r>
    </w:p>
    <w:tbl>
      <w:tblPr>
        <w:tblW w:w="9180" w:type="dxa"/>
        <w:tblInd w:w="675" w:type="dxa"/>
        <w:tblLook w:val="04A0" w:firstRow="1" w:lastRow="0" w:firstColumn="1" w:lastColumn="0" w:noHBand="0" w:noVBand="1"/>
      </w:tblPr>
      <w:tblGrid>
        <w:gridCol w:w="9180"/>
      </w:tblGrid>
      <w:tr w:rsidR="002164BD" w:rsidRPr="008E3F1C" w14:paraId="4C17167F" w14:textId="77777777" w:rsidTr="007D5D4F">
        <w:tc>
          <w:tcPr>
            <w:tcW w:w="9180" w:type="dxa"/>
            <w:shd w:val="clear" w:color="auto" w:fill="auto"/>
          </w:tcPr>
          <w:p w14:paraId="55DAF5DE" w14:textId="77777777" w:rsidR="002164BD" w:rsidRPr="008E3F1C" w:rsidRDefault="002164BD" w:rsidP="007D5D4F">
            <w:pPr>
              <w:spacing w:before="120" w:after="120" w:line="240" w:lineRule="auto"/>
              <w:rPr>
                <w:rFonts w:ascii="Times New Roman" w:hAnsi="Times New Roman"/>
                <w:b/>
                <w:sz w:val="30"/>
                <w:szCs w:val="30"/>
              </w:rPr>
            </w:pPr>
            <w:r w:rsidRPr="008E3F1C">
              <w:rPr>
                <w:rFonts w:ascii="Times New Roman" w:hAnsi="Times New Roman"/>
                <w:sz w:val="30"/>
                <w:szCs w:val="30"/>
              </w:rPr>
              <w:t>a. Thân thiện, dễ sử dụng 636/1.277 phiếu=49,80%</w:t>
            </w:r>
          </w:p>
        </w:tc>
      </w:tr>
      <w:tr w:rsidR="002164BD" w:rsidRPr="008E3F1C" w14:paraId="647CEC23" w14:textId="77777777" w:rsidTr="007D5D4F">
        <w:tc>
          <w:tcPr>
            <w:tcW w:w="9180" w:type="dxa"/>
            <w:shd w:val="clear" w:color="auto" w:fill="auto"/>
          </w:tcPr>
          <w:p w14:paraId="2CC6DF9A" w14:textId="77777777" w:rsidR="002164BD" w:rsidRPr="008E3F1C" w:rsidRDefault="002164BD" w:rsidP="007D5D4F">
            <w:pPr>
              <w:spacing w:before="120" w:after="120" w:line="240" w:lineRule="auto"/>
              <w:rPr>
                <w:rFonts w:ascii="Times New Roman" w:hAnsi="Times New Roman"/>
                <w:b/>
                <w:sz w:val="30"/>
                <w:szCs w:val="30"/>
              </w:rPr>
            </w:pPr>
            <w:r w:rsidRPr="008E3F1C">
              <w:rPr>
                <w:rFonts w:ascii="Times New Roman" w:hAnsi="Times New Roman"/>
                <w:sz w:val="30"/>
                <w:szCs w:val="30"/>
              </w:rPr>
              <w:t>b. Tạm ổn 613/1.277 phiếu=48%</w:t>
            </w:r>
          </w:p>
        </w:tc>
      </w:tr>
      <w:tr w:rsidR="002164BD" w:rsidRPr="008E3F1C" w14:paraId="579B5A78" w14:textId="77777777" w:rsidTr="007D5D4F">
        <w:tc>
          <w:tcPr>
            <w:tcW w:w="9180" w:type="dxa"/>
            <w:shd w:val="clear" w:color="auto" w:fill="auto"/>
          </w:tcPr>
          <w:p w14:paraId="277BE8B6" w14:textId="77777777" w:rsidR="002164BD" w:rsidRPr="008E3F1C" w:rsidRDefault="002164BD" w:rsidP="007D5D4F">
            <w:pPr>
              <w:spacing w:before="120" w:after="120" w:line="240" w:lineRule="auto"/>
              <w:rPr>
                <w:rFonts w:ascii="Times New Roman" w:hAnsi="Times New Roman"/>
                <w:sz w:val="30"/>
                <w:szCs w:val="30"/>
              </w:rPr>
            </w:pPr>
            <w:r w:rsidRPr="008E3F1C">
              <w:rPr>
                <w:rFonts w:ascii="Times New Roman" w:hAnsi="Times New Roman"/>
                <w:sz w:val="30"/>
                <w:szCs w:val="30"/>
              </w:rPr>
              <w:t>c. Khó sử dụng 28/1.277 phiếu=2,20%</w:t>
            </w:r>
          </w:p>
        </w:tc>
      </w:tr>
    </w:tbl>
    <w:p w14:paraId="7DEA8AF3" w14:textId="77777777" w:rsidR="00940E56" w:rsidRPr="008E3F1C" w:rsidRDefault="00940E56" w:rsidP="007B6A05">
      <w:pPr>
        <w:spacing w:before="120" w:after="0" w:line="360" w:lineRule="exact"/>
        <w:ind w:firstLine="720"/>
        <w:rPr>
          <w:rFonts w:ascii="Times New Roman" w:hAnsi="Times New Roman"/>
          <w:b/>
          <w:sz w:val="30"/>
          <w:szCs w:val="30"/>
        </w:rPr>
      </w:pPr>
      <w:r w:rsidRPr="008E3F1C">
        <w:rPr>
          <w:rFonts w:ascii="Times New Roman" w:hAnsi="Times New Roman"/>
          <w:b/>
          <w:sz w:val="30"/>
          <w:szCs w:val="30"/>
        </w:rPr>
        <w:t>7. Tính năng kết bạn, nhắn tin các đảng viên với nhau</w:t>
      </w:r>
    </w:p>
    <w:tbl>
      <w:tblPr>
        <w:tblW w:w="9180" w:type="dxa"/>
        <w:tblInd w:w="675" w:type="dxa"/>
        <w:tblLook w:val="04A0" w:firstRow="1" w:lastRow="0" w:firstColumn="1" w:lastColumn="0" w:noHBand="0" w:noVBand="1"/>
      </w:tblPr>
      <w:tblGrid>
        <w:gridCol w:w="9180"/>
      </w:tblGrid>
      <w:tr w:rsidR="002164BD" w:rsidRPr="008E3F1C" w14:paraId="4EB446F6" w14:textId="77777777" w:rsidTr="007D5D4F">
        <w:tc>
          <w:tcPr>
            <w:tcW w:w="9180" w:type="dxa"/>
            <w:shd w:val="clear" w:color="auto" w:fill="auto"/>
          </w:tcPr>
          <w:p w14:paraId="29E198EB" w14:textId="77777777" w:rsidR="002164BD" w:rsidRPr="008E3F1C" w:rsidRDefault="002164BD" w:rsidP="007B6A05">
            <w:pPr>
              <w:spacing w:before="120" w:after="0" w:line="360" w:lineRule="exact"/>
              <w:rPr>
                <w:rFonts w:ascii="Times New Roman" w:hAnsi="Times New Roman"/>
                <w:b/>
                <w:sz w:val="30"/>
                <w:szCs w:val="30"/>
              </w:rPr>
            </w:pPr>
            <w:r w:rsidRPr="008E3F1C">
              <w:rPr>
                <w:rFonts w:ascii="Times New Roman" w:hAnsi="Times New Roman"/>
                <w:sz w:val="30"/>
                <w:szCs w:val="30"/>
              </w:rPr>
              <w:t>a. Thân thiện, dễ sử dụng 577/1.277 phiếu=45,19%</w:t>
            </w:r>
          </w:p>
        </w:tc>
      </w:tr>
      <w:tr w:rsidR="002164BD" w:rsidRPr="008E3F1C" w14:paraId="7C787D8D" w14:textId="77777777" w:rsidTr="007D5D4F">
        <w:tc>
          <w:tcPr>
            <w:tcW w:w="9180" w:type="dxa"/>
            <w:shd w:val="clear" w:color="auto" w:fill="auto"/>
          </w:tcPr>
          <w:p w14:paraId="7513322A" w14:textId="77777777" w:rsidR="002164BD" w:rsidRPr="008E3F1C" w:rsidRDefault="002164BD" w:rsidP="007B6A05">
            <w:pPr>
              <w:spacing w:before="120" w:after="0" w:line="360" w:lineRule="exact"/>
              <w:rPr>
                <w:rFonts w:ascii="Times New Roman" w:hAnsi="Times New Roman"/>
                <w:b/>
                <w:sz w:val="30"/>
                <w:szCs w:val="30"/>
              </w:rPr>
            </w:pPr>
            <w:r w:rsidRPr="008E3F1C">
              <w:rPr>
                <w:rFonts w:ascii="Times New Roman" w:hAnsi="Times New Roman"/>
                <w:sz w:val="30"/>
                <w:szCs w:val="30"/>
              </w:rPr>
              <w:t>b. Tạm ổn 670/1.277 phiếu=52,47%</w:t>
            </w:r>
          </w:p>
        </w:tc>
      </w:tr>
      <w:tr w:rsidR="002164BD" w:rsidRPr="008E3F1C" w14:paraId="75E270A8" w14:textId="77777777" w:rsidTr="007D5D4F">
        <w:tc>
          <w:tcPr>
            <w:tcW w:w="9180" w:type="dxa"/>
            <w:shd w:val="clear" w:color="auto" w:fill="auto"/>
          </w:tcPr>
          <w:p w14:paraId="357573A6" w14:textId="77777777" w:rsidR="002164BD" w:rsidRPr="008E3F1C" w:rsidRDefault="002164BD" w:rsidP="007B6A05">
            <w:pPr>
              <w:spacing w:before="120" w:after="0" w:line="360" w:lineRule="exact"/>
              <w:rPr>
                <w:rFonts w:ascii="Times New Roman" w:hAnsi="Times New Roman"/>
                <w:sz w:val="30"/>
                <w:szCs w:val="30"/>
              </w:rPr>
            </w:pPr>
            <w:r w:rsidRPr="008E3F1C">
              <w:rPr>
                <w:rFonts w:ascii="Times New Roman" w:hAnsi="Times New Roman"/>
                <w:sz w:val="30"/>
                <w:szCs w:val="30"/>
              </w:rPr>
              <w:t>c. Khó sử dụng 30/1.277 phiếu=2,34%</w:t>
            </w:r>
          </w:p>
        </w:tc>
      </w:tr>
    </w:tbl>
    <w:p w14:paraId="0B08D692" w14:textId="77777777" w:rsidR="00856135" w:rsidRPr="008E3F1C" w:rsidRDefault="00856135" w:rsidP="007B6A05">
      <w:pPr>
        <w:spacing w:before="120" w:after="0" w:line="360" w:lineRule="exact"/>
        <w:ind w:firstLine="720"/>
        <w:rPr>
          <w:rFonts w:ascii="Times New Roman" w:hAnsi="Times New Roman"/>
          <w:b/>
          <w:sz w:val="30"/>
          <w:szCs w:val="30"/>
        </w:rPr>
      </w:pPr>
      <w:r w:rsidRPr="008E3F1C">
        <w:rPr>
          <w:rFonts w:ascii="Times New Roman" w:hAnsi="Times New Roman"/>
          <w:b/>
          <w:sz w:val="30"/>
          <w:szCs w:val="30"/>
        </w:rPr>
        <w:t>8. Tính năng trợ lý ảo</w:t>
      </w:r>
    </w:p>
    <w:tbl>
      <w:tblPr>
        <w:tblW w:w="9180" w:type="dxa"/>
        <w:tblInd w:w="675" w:type="dxa"/>
        <w:tblLook w:val="04A0" w:firstRow="1" w:lastRow="0" w:firstColumn="1" w:lastColumn="0" w:noHBand="0" w:noVBand="1"/>
      </w:tblPr>
      <w:tblGrid>
        <w:gridCol w:w="9180"/>
      </w:tblGrid>
      <w:tr w:rsidR="005F520B" w:rsidRPr="008E3F1C" w14:paraId="706E7C74" w14:textId="77777777" w:rsidTr="007D5D4F">
        <w:tc>
          <w:tcPr>
            <w:tcW w:w="9180" w:type="dxa"/>
            <w:shd w:val="clear" w:color="auto" w:fill="auto"/>
          </w:tcPr>
          <w:p w14:paraId="6D1C4420" w14:textId="77777777" w:rsidR="005F520B" w:rsidRPr="008E3F1C" w:rsidRDefault="005F520B" w:rsidP="007B6A05">
            <w:pPr>
              <w:spacing w:before="120" w:after="0" w:line="360" w:lineRule="exact"/>
              <w:rPr>
                <w:rFonts w:ascii="Times New Roman" w:hAnsi="Times New Roman"/>
                <w:b/>
                <w:sz w:val="30"/>
                <w:szCs w:val="30"/>
              </w:rPr>
            </w:pPr>
            <w:r w:rsidRPr="008E3F1C">
              <w:rPr>
                <w:rFonts w:ascii="Times New Roman" w:hAnsi="Times New Roman"/>
                <w:sz w:val="30"/>
                <w:szCs w:val="30"/>
              </w:rPr>
              <w:t>a. Thân thiện, dễ sử dụng 545/1.277 phiếu=42,68%</w:t>
            </w:r>
          </w:p>
        </w:tc>
      </w:tr>
      <w:tr w:rsidR="005F520B" w:rsidRPr="008E3F1C" w14:paraId="51C79110" w14:textId="77777777" w:rsidTr="007D5D4F">
        <w:tc>
          <w:tcPr>
            <w:tcW w:w="9180" w:type="dxa"/>
            <w:shd w:val="clear" w:color="auto" w:fill="auto"/>
          </w:tcPr>
          <w:p w14:paraId="59A95FA8" w14:textId="77777777" w:rsidR="005F520B" w:rsidRPr="008E3F1C" w:rsidRDefault="005F520B" w:rsidP="007B6A05">
            <w:pPr>
              <w:spacing w:before="120" w:after="0" w:line="360" w:lineRule="exact"/>
              <w:rPr>
                <w:rFonts w:ascii="Times New Roman" w:hAnsi="Times New Roman"/>
                <w:b/>
                <w:sz w:val="30"/>
                <w:szCs w:val="30"/>
              </w:rPr>
            </w:pPr>
            <w:r w:rsidRPr="008E3F1C">
              <w:rPr>
                <w:rFonts w:ascii="Times New Roman" w:hAnsi="Times New Roman"/>
                <w:sz w:val="30"/>
                <w:szCs w:val="30"/>
              </w:rPr>
              <w:t>b. Tạm ổn 690/1.277 phiếu=54,03%</w:t>
            </w:r>
          </w:p>
        </w:tc>
      </w:tr>
      <w:tr w:rsidR="005F520B" w:rsidRPr="008E3F1C" w14:paraId="6F122577" w14:textId="77777777" w:rsidTr="007D5D4F">
        <w:tc>
          <w:tcPr>
            <w:tcW w:w="9180" w:type="dxa"/>
            <w:shd w:val="clear" w:color="auto" w:fill="auto"/>
          </w:tcPr>
          <w:p w14:paraId="7014F544" w14:textId="77777777" w:rsidR="005F520B" w:rsidRPr="008E3F1C" w:rsidRDefault="005F520B" w:rsidP="007B6A05">
            <w:pPr>
              <w:spacing w:before="120" w:after="0" w:line="360" w:lineRule="exact"/>
              <w:rPr>
                <w:rFonts w:ascii="Times New Roman" w:hAnsi="Times New Roman"/>
                <w:sz w:val="30"/>
                <w:szCs w:val="30"/>
              </w:rPr>
            </w:pPr>
            <w:r w:rsidRPr="008E3F1C">
              <w:rPr>
                <w:rFonts w:ascii="Times New Roman" w:hAnsi="Times New Roman"/>
                <w:sz w:val="30"/>
                <w:szCs w:val="30"/>
              </w:rPr>
              <w:t>c. Khó sử dụng 42/1.277 phiếu=3,29%</w:t>
            </w:r>
          </w:p>
        </w:tc>
      </w:tr>
    </w:tbl>
    <w:p w14:paraId="2634387F" w14:textId="77777777" w:rsidR="00856135" w:rsidRPr="008E3F1C" w:rsidRDefault="00856135" w:rsidP="007B6A05">
      <w:pPr>
        <w:spacing w:before="120" w:after="0" w:line="360" w:lineRule="exact"/>
        <w:ind w:firstLine="720"/>
        <w:rPr>
          <w:rFonts w:ascii="Times New Roman" w:hAnsi="Times New Roman"/>
          <w:b/>
          <w:sz w:val="30"/>
          <w:szCs w:val="30"/>
        </w:rPr>
      </w:pPr>
      <w:r w:rsidRPr="008E3F1C">
        <w:rPr>
          <w:rFonts w:ascii="Times New Roman" w:hAnsi="Times New Roman"/>
          <w:b/>
          <w:sz w:val="30"/>
          <w:szCs w:val="30"/>
        </w:rPr>
        <w:t>9. Tính năng khảo sát</w:t>
      </w:r>
    </w:p>
    <w:tbl>
      <w:tblPr>
        <w:tblW w:w="9180" w:type="dxa"/>
        <w:tblInd w:w="675" w:type="dxa"/>
        <w:tblLook w:val="04A0" w:firstRow="1" w:lastRow="0" w:firstColumn="1" w:lastColumn="0" w:noHBand="0" w:noVBand="1"/>
      </w:tblPr>
      <w:tblGrid>
        <w:gridCol w:w="9180"/>
      </w:tblGrid>
      <w:tr w:rsidR="005F520B" w:rsidRPr="008E3F1C" w14:paraId="058ABD3D" w14:textId="77777777" w:rsidTr="007D5D4F">
        <w:tc>
          <w:tcPr>
            <w:tcW w:w="9180" w:type="dxa"/>
            <w:shd w:val="clear" w:color="auto" w:fill="auto"/>
          </w:tcPr>
          <w:p w14:paraId="3C683A20" w14:textId="77777777" w:rsidR="005F520B" w:rsidRPr="008E3F1C" w:rsidRDefault="005F520B" w:rsidP="007B6A05">
            <w:pPr>
              <w:spacing w:before="120" w:after="0" w:line="360" w:lineRule="exact"/>
              <w:rPr>
                <w:rFonts w:ascii="Times New Roman" w:hAnsi="Times New Roman"/>
                <w:b/>
                <w:sz w:val="30"/>
                <w:szCs w:val="30"/>
              </w:rPr>
            </w:pPr>
            <w:r w:rsidRPr="008E3F1C">
              <w:rPr>
                <w:rFonts w:ascii="Times New Roman" w:hAnsi="Times New Roman"/>
                <w:sz w:val="30"/>
                <w:szCs w:val="30"/>
              </w:rPr>
              <w:t>a. Thân thiện, dễ sử dụng 622/1.277 phiếu=48,71%</w:t>
            </w:r>
          </w:p>
        </w:tc>
      </w:tr>
      <w:tr w:rsidR="005F520B" w:rsidRPr="008E3F1C" w14:paraId="79284DE3" w14:textId="77777777" w:rsidTr="007D5D4F">
        <w:tc>
          <w:tcPr>
            <w:tcW w:w="9180" w:type="dxa"/>
            <w:shd w:val="clear" w:color="auto" w:fill="auto"/>
          </w:tcPr>
          <w:p w14:paraId="368A77F2" w14:textId="77777777" w:rsidR="005F520B" w:rsidRPr="008E3F1C" w:rsidRDefault="005F520B" w:rsidP="007B6A05">
            <w:pPr>
              <w:spacing w:before="120" w:after="0" w:line="360" w:lineRule="exact"/>
              <w:rPr>
                <w:rFonts w:ascii="Times New Roman" w:hAnsi="Times New Roman"/>
                <w:b/>
                <w:sz w:val="30"/>
                <w:szCs w:val="30"/>
              </w:rPr>
            </w:pPr>
            <w:r w:rsidRPr="008E3F1C">
              <w:rPr>
                <w:rFonts w:ascii="Times New Roman" w:hAnsi="Times New Roman"/>
                <w:sz w:val="30"/>
                <w:szCs w:val="30"/>
              </w:rPr>
              <w:t>b. Tạm ổn 632/1.277 phiếu 49,50%</w:t>
            </w:r>
          </w:p>
        </w:tc>
      </w:tr>
      <w:tr w:rsidR="005F520B" w:rsidRPr="008E3F1C" w14:paraId="4725BF56" w14:textId="77777777" w:rsidTr="007D5D4F">
        <w:tc>
          <w:tcPr>
            <w:tcW w:w="9180" w:type="dxa"/>
            <w:shd w:val="clear" w:color="auto" w:fill="auto"/>
          </w:tcPr>
          <w:p w14:paraId="1A40E88A" w14:textId="77777777" w:rsidR="005F520B" w:rsidRPr="008E3F1C" w:rsidRDefault="005F520B" w:rsidP="007B6A05">
            <w:pPr>
              <w:spacing w:before="120" w:after="0" w:line="360" w:lineRule="exact"/>
              <w:rPr>
                <w:rFonts w:ascii="Times New Roman" w:hAnsi="Times New Roman"/>
                <w:sz w:val="30"/>
                <w:szCs w:val="30"/>
              </w:rPr>
            </w:pPr>
            <w:r w:rsidRPr="008E3F1C">
              <w:rPr>
                <w:rFonts w:ascii="Times New Roman" w:hAnsi="Times New Roman"/>
                <w:sz w:val="30"/>
                <w:szCs w:val="30"/>
              </w:rPr>
              <w:t>c. Khó sử dụng 23/1.277 phiếu=1,79%</w:t>
            </w:r>
          </w:p>
        </w:tc>
      </w:tr>
    </w:tbl>
    <w:p w14:paraId="0E2A31D8" w14:textId="77777777" w:rsidR="005F520B" w:rsidRPr="008E3F1C" w:rsidRDefault="005F520B" w:rsidP="007B6A05">
      <w:pPr>
        <w:spacing w:before="120" w:after="0" w:line="360" w:lineRule="exact"/>
        <w:ind w:firstLine="709"/>
        <w:jc w:val="both"/>
        <w:rPr>
          <w:rFonts w:ascii="Times New Roman" w:hAnsi="Times New Roman"/>
          <w:b/>
          <w:sz w:val="30"/>
          <w:szCs w:val="30"/>
        </w:rPr>
      </w:pPr>
      <w:r w:rsidRPr="008E3F1C">
        <w:rPr>
          <w:rFonts w:ascii="Times New Roman" w:hAnsi="Times New Roman"/>
          <w:b/>
          <w:sz w:val="30"/>
          <w:szCs w:val="30"/>
        </w:rPr>
        <w:t>IV. CÁC Ý KIẾN PHẢN ÁNH KHÁC</w:t>
      </w:r>
    </w:p>
    <w:p w14:paraId="03C6D8A8" w14:textId="77777777" w:rsidR="00F80D88" w:rsidRPr="008E3F1C" w:rsidRDefault="00D14776" w:rsidP="007B6A05">
      <w:pPr>
        <w:spacing w:before="120" w:after="0" w:line="360" w:lineRule="exact"/>
        <w:ind w:firstLine="709"/>
        <w:jc w:val="both"/>
        <w:rPr>
          <w:rFonts w:ascii="Times New Roman" w:hAnsi="Times New Roman"/>
          <w:b/>
          <w:sz w:val="30"/>
          <w:szCs w:val="30"/>
        </w:rPr>
      </w:pPr>
      <w:r w:rsidRPr="008E3F1C">
        <w:rPr>
          <w:rFonts w:ascii="Times New Roman" w:hAnsi="Times New Roman"/>
          <w:b/>
          <w:sz w:val="30"/>
          <w:szCs w:val="30"/>
        </w:rPr>
        <w:t>1</w:t>
      </w:r>
      <w:r w:rsidR="005F520B" w:rsidRPr="008E3F1C">
        <w:rPr>
          <w:rFonts w:ascii="Times New Roman" w:hAnsi="Times New Roman"/>
          <w:b/>
          <w:sz w:val="30"/>
          <w:szCs w:val="30"/>
        </w:rPr>
        <w:t>.</w:t>
      </w:r>
      <w:r w:rsidRPr="008E3F1C">
        <w:rPr>
          <w:rFonts w:ascii="Times New Roman" w:hAnsi="Times New Roman"/>
          <w:b/>
          <w:sz w:val="30"/>
          <w:szCs w:val="30"/>
        </w:rPr>
        <w:t xml:space="preserve"> </w:t>
      </w:r>
      <w:r w:rsidR="00E229F4" w:rsidRPr="008E3F1C">
        <w:rPr>
          <w:rFonts w:ascii="Times New Roman" w:hAnsi="Times New Roman"/>
          <w:b/>
          <w:sz w:val="30"/>
          <w:szCs w:val="30"/>
        </w:rPr>
        <w:t>Chức năng sinh hoạt</w:t>
      </w:r>
      <w:r w:rsidR="00F80D88" w:rsidRPr="008E3F1C">
        <w:rPr>
          <w:rFonts w:ascii="Times New Roman" w:hAnsi="Times New Roman"/>
          <w:b/>
          <w:sz w:val="30"/>
          <w:szCs w:val="30"/>
        </w:rPr>
        <w:t xml:space="preserve"> chi bộ:</w:t>
      </w:r>
    </w:p>
    <w:p w14:paraId="7E724672" w14:textId="77777777" w:rsidR="00F80D88" w:rsidRPr="008E3F1C" w:rsidRDefault="005F520B" w:rsidP="007B6A05">
      <w:pPr>
        <w:spacing w:before="120" w:after="0" w:line="360" w:lineRule="exact"/>
        <w:ind w:firstLine="709"/>
        <w:jc w:val="both"/>
        <w:rPr>
          <w:rFonts w:ascii="Times New Roman" w:hAnsi="Times New Roman"/>
          <w:sz w:val="30"/>
          <w:szCs w:val="30"/>
        </w:rPr>
      </w:pPr>
      <w:r w:rsidRPr="008E3F1C">
        <w:rPr>
          <w:rFonts w:ascii="Times New Roman" w:hAnsi="Times New Roman"/>
          <w:sz w:val="30"/>
          <w:szCs w:val="30"/>
        </w:rPr>
        <w:t>1.1.</w:t>
      </w:r>
      <w:r w:rsidR="00F80D88" w:rsidRPr="008E3F1C">
        <w:rPr>
          <w:rFonts w:ascii="Times New Roman" w:hAnsi="Times New Roman"/>
          <w:sz w:val="30"/>
          <w:szCs w:val="30"/>
        </w:rPr>
        <w:t xml:space="preserve"> Truy cập cùng lúc </w:t>
      </w:r>
      <w:r w:rsidR="00704EF1" w:rsidRPr="008E3F1C">
        <w:rPr>
          <w:rFonts w:ascii="Times New Roman" w:hAnsi="Times New Roman"/>
          <w:sz w:val="30"/>
          <w:szCs w:val="30"/>
        </w:rPr>
        <w:t xml:space="preserve">nhiều người </w:t>
      </w:r>
      <w:r w:rsidR="00F80D88" w:rsidRPr="008E3F1C">
        <w:rPr>
          <w:rFonts w:ascii="Times New Roman" w:hAnsi="Times New Roman"/>
          <w:sz w:val="30"/>
          <w:szCs w:val="30"/>
        </w:rPr>
        <w:t xml:space="preserve">trong </w:t>
      </w:r>
      <w:r w:rsidR="00704EF1" w:rsidRPr="008E3F1C">
        <w:rPr>
          <w:rFonts w:ascii="Times New Roman" w:hAnsi="Times New Roman"/>
          <w:sz w:val="30"/>
          <w:szCs w:val="30"/>
        </w:rPr>
        <w:t>cùng thời điểm dẫn đến</w:t>
      </w:r>
      <w:r w:rsidR="00F80D88" w:rsidRPr="008E3F1C">
        <w:rPr>
          <w:rFonts w:ascii="Times New Roman" w:hAnsi="Times New Roman"/>
          <w:sz w:val="30"/>
          <w:szCs w:val="30"/>
        </w:rPr>
        <w:t xml:space="preserve"> chậm </w:t>
      </w:r>
      <w:r w:rsidR="00704EF1" w:rsidRPr="008E3F1C">
        <w:rPr>
          <w:rFonts w:ascii="Times New Roman" w:hAnsi="Times New Roman"/>
          <w:sz w:val="30"/>
          <w:szCs w:val="30"/>
        </w:rPr>
        <w:t>trong việc</w:t>
      </w:r>
      <w:r w:rsidR="00F80D88" w:rsidRPr="008E3F1C">
        <w:rPr>
          <w:rFonts w:ascii="Times New Roman" w:hAnsi="Times New Roman"/>
          <w:sz w:val="30"/>
          <w:szCs w:val="30"/>
        </w:rPr>
        <w:t xml:space="preserve"> tải tài liệu họp chi bộ </w:t>
      </w:r>
      <w:r w:rsidR="00704EF1" w:rsidRPr="008E3F1C">
        <w:rPr>
          <w:rFonts w:ascii="Times New Roman" w:hAnsi="Times New Roman"/>
          <w:sz w:val="30"/>
          <w:szCs w:val="30"/>
        </w:rPr>
        <w:t>của đảng viên.</w:t>
      </w:r>
    </w:p>
    <w:p w14:paraId="01058412" w14:textId="77777777" w:rsidR="00F80D88" w:rsidRPr="008E3F1C" w:rsidRDefault="005F520B" w:rsidP="007B6A05">
      <w:pPr>
        <w:spacing w:before="120" w:after="0" w:line="360" w:lineRule="exact"/>
        <w:ind w:firstLine="709"/>
        <w:jc w:val="both"/>
        <w:rPr>
          <w:rFonts w:ascii="Times New Roman" w:hAnsi="Times New Roman"/>
          <w:sz w:val="30"/>
          <w:szCs w:val="30"/>
        </w:rPr>
      </w:pPr>
      <w:r w:rsidRPr="008E3F1C">
        <w:rPr>
          <w:rFonts w:ascii="Times New Roman" w:hAnsi="Times New Roman"/>
          <w:sz w:val="30"/>
          <w:szCs w:val="30"/>
        </w:rPr>
        <w:t>1.2.</w:t>
      </w:r>
      <w:r w:rsidR="00F80D88" w:rsidRPr="008E3F1C">
        <w:rPr>
          <w:rFonts w:ascii="Times New Roman" w:hAnsi="Times New Roman"/>
          <w:sz w:val="30"/>
          <w:szCs w:val="30"/>
        </w:rPr>
        <w:t xml:space="preserve"> </w:t>
      </w:r>
      <w:r w:rsidR="00E20E36" w:rsidRPr="008E3F1C">
        <w:rPr>
          <w:rFonts w:ascii="Times New Roman" w:hAnsi="Times New Roman"/>
          <w:sz w:val="30"/>
          <w:szCs w:val="30"/>
        </w:rPr>
        <w:t xml:space="preserve">Việc đóng góp ý kiến của đảng viên trong chi bộ chỉ có đồng chí bí thư chi bộ </w:t>
      </w:r>
      <w:r w:rsidRPr="008E3F1C">
        <w:rPr>
          <w:rFonts w:ascii="Times New Roman" w:hAnsi="Times New Roman"/>
          <w:sz w:val="30"/>
          <w:szCs w:val="30"/>
        </w:rPr>
        <w:t>được thấy</w:t>
      </w:r>
      <w:r w:rsidR="00E20E36" w:rsidRPr="008E3F1C">
        <w:rPr>
          <w:rFonts w:ascii="Times New Roman" w:hAnsi="Times New Roman"/>
          <w:sz w:val="30"/>
          <w:szCs w:val="30"/>
        </w:rPr>
        <w:t>, còn lại các đ</w:t>
      </w:r>
      <w:r w:rsidR="00F80D88" w:rsidRPr="008E3F1C">
        <w:rPr>
          <w:rFonts w:ascii="Times New Roman" w:hAnsi="Times New Roman"/>
          <w:sz w:val="30"/>
          <w:szCs w:val="30"/>
        </w:rPr>
        <w:t xml:space="preserve">ảng viên không thấy ý kiến đóng góp của đảng viên khác </w:t>
      </w:r>
      <w:r w:rsidR="00E20E36" w:rsidRPr="008E3F1C">
        <w:rPr>
          <w:rFonts w:ascii="Times New Roman" w:hAnsi="Times New Roman"/>
          <w:sz w:val="30"/>
          <w:szCs w:val="30"/>
        </w:rPr>
        <w:t>trong cuộc họp</w:t>
      </w:r>
      <w:r w:rsidR="00F80D88" w:rsidRPr="008E3F1C">
        <w:rPr>
          <w:rFonts w:ascii="Times New Roman" w:hAnsi="Times New Roman"/>
          <w:sz w:val="30"/>
          <w:szCs w:val="30"/>
        </w:rPr>
        <w:t>.</w:t>
      </w:r>
    </w:p>
    <w:p w14:paraId="4BA8555E" w14:textId="77777777" w:rsidR="00F80D88" w:rsidRPr="008E3F1C" w:rsidRDefault="005F520B" w:rsidP="007B6A05">
      <w:pPr>
        <w:spacing w:before="120" w:after="0" w:line="360" w:lineRule="exact"/>
        <w:ind w:firstLine="709"/>
        <w:jc w:val="both"/>
        <w:rPr>
          <w:rFonts w:ascii="Times New Roman" w:hAnsi="Times New Roman"/>
          <w:sz w:val="30"/>
          <w:szCs w:val="30"/>
        </w:rPr>
      </w:pPr>
      <w:r w:rsidRPr="008E3F1C">
        <w:rPr>
          <w:rFonts w:ascii="Times New Roman" w:hAnsi="Times New Roman"/>
          <w:sz w:val="30"/>
          <w:szCs w:val="30"/>
        </w:rPr>
        <w:t>1.3.</w:t>
      </w:r>
      <w:r w:rsidR="00F80D88" w:rsidRPr="008E3F1C">
        <w:rPr>
          <w:rFonts w:ascii="Times New Roman" w:hAnsi="Times New Roman"/>
          <w:sz w:val="30"/>
          <w:szCs w:val="30"/>
        </w:rPr>
        <w:t xml:space="preserve"> Việc vừa sử dụng STĐV và đồng thời ghi chép sổ tay đảng viên có lúc mất tập trung ghi chép sổ họp không đầy đủ các ý kiến đóng góp. </w:t>
      </w:r>
    </w:p>
    <w:p w14:paraId="13DFE526" w14:textId="77777777" w:rsidR="00F80D88" w:rsidRPr="008E3F1C" w:rsidRDefault="005F520B" w:rsidP="007B6A05">
      <w:pPr>
        <w:spacing w:before="120" w:after="0" w:line="360" w:lineRule="exact"/>
        <w:ind w:firstLine="709"/>
        <w:jc w:val="both"/>
        <w:rPr>
          <w:rFonts w:ascii="Times New Roman" w:hAnsi="Times New Roman"/>
          <w:sz w:val="30"/>
          <w:szCs w:val="30"/>
        </w:rPr>
      </w:pPr>
      <w:r w:rsidRPr="008E3F1C">
        <w:rPr>
          <w:rFonts w:ascii="Times New Roman" w:hAnsi="Times New Roman"/>
          <w:sz w:val="30"/>
          <w:szCs w:val="30"/>
        </w:rPr>
        <w:t>1.4.</w:t>
      </w:r>
      <w:r w:rsidR="00F80D88" w:rsidRPr="008E3F1C">
        <w:rPr>
          <w:rFonts w:ascii="Times New Roman" w:hAnsi="Times New Roman"/>
          <w:sz w:val="30"/>
          <w:szCs w:val="30"/>
        </w:rPr>
        <w:t xml:space="preserve"> Khi đăng ký sinh hoạt cấp ủy</w:t>
      </w:r>
      <w:r w:rsidR="00961275" w:rsidRPr="008E3F1C">
        <w:rPr>
          <w:rFonts w:ascii="Times New Roman" w:hAnsi="Times New Roman"/>
          <w:sz w:val="30"/>
          <w:szCs w:val="30"/>
        </w:rPr>
        <w:t>, các đồng chí</w:t>
      </w:r>
      <w:r w:rsidR="00F80D88" w:rsidRPr="008E3F1C">
        <w:rPr>
          <w:rFonts w:ascii="Times New Roman" w:hAnsi="Times New Roman"/>
          <w:sz w:val="30"/>
          <w:szCs w:val="30"/>
        </w:rPr>
        <w:t xml:space="preserve"> trong cấp ủy không nhìn thấy do chưa có đầy đủ các chức danh thuộc chi bộ như: Bí thư Chi bộ, Phó Bí thư Chi bộ, Chi ủy viên chi bộ.</w:t>
      </w:r>
    </w:p>
    <w:p w14:paraId="0F669443" w14:textId="77777777" w:rsidR="00F80D88" w:rsidRPr="008E3F1C" w:rsidRDefault="005F520B" w:rsidP="007B6A05">
      <w:pPr>
        <w:spacing w:before="120" w:after="0" w:line="360" w:lineRule="exact"/>
        <w:ind w:firstLine="709"/>
        <w:jc w:val="both"/>
        <w:rPr>
          <w:rFonts w:ascii="Times New Roman" w:hAnsi="Times New Roman"/>
          <w:sz w:val="30"/>
          <w:szCs w:val="30"/>
        </w:rPr>
      </w:pPr>
      <w:r w:rsidRPr="008E3F1C">
        <w:rPr>
          <w:rFonts w:ascii="Times New Roman" w:hAnsi="Times New Roman"/>
          <w:sz w:val="30"/>
          <w:szCs w:val="30"/>
        </w:rPr>
        <w:t>1.5.</w:t>
      </w:r>
      <w:r w:rsidR="00F80D88" w:rsidRPr="008E3F1C">
        <w:rPr>
          <w:rFonts w:ascii="Times New Roman" w:hAnsi="Times New Roman"/>
          <w:sz w:val="30"/>
          <w:szCs w:val="30"/>
        </w:rPr>
        <w:t xml:space="preserve"> Hiện nay hệ thống chỉ hiện thời gian họp là ngày tháng năm, không hiển thị giờ họp</w:t>
      </w:r>
      <w:r w:rsidRPr="008E3F1C">
        <w:rPr>
          <w:rFonts w:ascii="Times New Roman" w:hAnsi="Times New Roman"/>
          <w:sz w:val="30"/>
          <w:szCs w:val="30"/>
        </w:rPr>
        <w:t xml:space="preserve"> nên</w:t>
      </w:r>
      <w:r w:rsidR="00F80D88" w:rsidRPr="008E3F1C">
        <w:rPr>
          <w:rFonts w:ascii="Times New Roman" w:hAnsi="Times New Roman"/>
          <w:sz w:val="30"/>
          <w:szCs w:val="30"/>
        </w:rPr>
        <w:t xml:space="preserve"> phải </w:t>
      </w:r>
      <w:r w:rsidRPr="008E3F1C">
        <w:rPr>
          <w:rFonts w:ascii="Times New Roman" w:hAnsi="Times New Roman"/>
          <w:sz w:val="30"/>
          <w:szCs w:val="30"/>
        </w:rPr>
        <w:t xml:space="preserve">thêm việc </w:t>
      </w:r>
      <w:r w:rsidR="00F80D88" w:rsidRPr="008E3F1C">
        <w:rPr>
          <w:rFonts w:ascii="Times New Roman" w:hAnsi="Times New Roman"/>
          <w:sz w:val="30"/>
          <w:szCs w:val="30"/>
        </w:rPr>
        <w:t>thông báo giờ họp trên zalo cho đảng viên trong Chi bộ biết.</w:t>
      </w:r>
    </w:p>
    <w:p w14:paraId="6D527D51" w14:textId="77777777" w:rsidR="00F80D88" w:rsidRPr="008E3F1C" w:rsidRDefault="00EC5CA0" w:rsidP="007B6A05">
      <w:pPr>
        <w:spacing w:before="120" w:after="0" w:line="360" w:lineRule="exact"/>
        <w:ind w:firstLine="709"/>
        <w:jc w:val="both"/>
        <w:rPr>
          <w:rFonts w:ascii="Times New Roman" w:hAnsi="Times New Roman"/>
          <w:b/>
          <w:sz w:val="30"/>
          <w:szCs w:val="30"/>
        </w:rPr>
      </w:pPr>
      <w:r w:rsidRPr="008E3F1C">
        <w:rPr>
          <w:rFonts w:ascii="Times New Roman" w:hAnsi="Times New Roman"/>
          <w:b/>
          <w:sz w:val="30"/>
          <w:szCs w:val="30"/>
        </w:rPr>
        <w:t xml:space="preserve"> </w:t>
      </w:r>
      <w:r w:rsidR="00D14776" w:rsidRPr="008E3F1C">
        <w:rPr>
          <w:rFonts w:ascii="Times New Roman" w:hAnsi="Times New Roman"/>
          <w:b/>
          <w:sz w:val="30"/>
          <w:szCs w:val="30"/>
        </w:rPr>
        <w:t>2</w:t>
      </w:r>
      <w:r w:rsidR="005F520B" w:rsidRPr="008E3F1C">
        <w:rPr>
          <w:rFonts w:ascii="Times New Roman" w:hAnsi="Times New Roman"/>
          <w:b/>
          <w:sz w:val="30"/>
          <w:szCs w:val="30"/>
        </w:rPr>
        <w:t>.</w:t>
      </w:r>
      <w:r w:rsidR="00D14776" w:rsidRPr="008E3F1C">
        <w:rPr>
          <w:rFonts w:ascii="Times New Roman" w:hAnsi="Times New Roman"/>
          <w:b/>
          <w:sz w:val="30"/>
          <w:szCs w:val="30"/>
        </w:rPr>
        <w:t xml:space="preserve"> </w:t>
      </w:r>
      <w:r w:rsidR="00F80D88" w:rsidRPr="008E3F1C">
        <w:rPr>
          <w:rFonts w:ascii="Times New Roman" w:hAnsi="Times New Roman"/>
          <w:b/>
          <w:sz w:val="30"/>
          <w:szCs w:val="30"/>
        </w:rPr>
        <w:t>Kết bạn, nhắn tin:</w:t>
      </w:r>
    </w:p>
    <w:p w14:paraId="109E885C" w14:textId="77777777" w:rsidR="00F80D88" w:rsidRPr="008E3F1C" w:rsidRDefault="00F80D88" w:rsidP="007B6A05">
      <w:pPr>
        <w:spacing w:before="120" w:after="360" w:line="360" w:lineRule="exact"/>
        <w:ind w:firstLine="709"/>
        <w:jc w:val="both"/>
        <w:rPr>
          <w:rFonts w:ascii="Times New Roman" w:hAnsi="Times New Roman"/>
          <w:sz w:val="30"/>
          <w:szCs w:val="30"/>
        </w:rPr>
      </w:pPr>
      <w:r w:rsidRPr="008E3F1C">
        <w:rPr>
          <w:rFonts w:ascii="Times New Roman" w:hAnsi="Times New Roman"/>
          <w:sz w:val="30"/>
          <w:szCs w:val="30"/>
        </w:rPr>
        <w:t>Chưa hiển thị đầy đủ danh sách các đảng viên đã đăng ký sử dụng Sổ tay đảng viên điện tử. Cần có âm báo khi có tin nhắn đến. Khi đã kết bạn rồi thì không hiển thị trong gợi ý kết bạn nữa</w:t>
      </w:r>
      <w:r w:rsidR="005F520B" w:rsidRPr="008E3F1C">
        <w:rPr>
          <w:rFonts w:ascii="Times New Roman" w:hAnsi="Times New Roman"/>
          <w:sz w:val="30"/>
          <w:szCs w:val="30"/>
        </w:rPr>
        <w:t>, cần</w:t>
      </w:r>
      <w:r w:rsidRPr="008E3F1C">
        <w:rPr>
          <w:rFonts w:ascii="Times New Roman" w:hAnsi="Times New Roman"/>
          <w:sz w:val="30"/>
          <w:szCs w:val="30"/>
        </w:rPr>
        <w:t xml:space="preserve"> bổ sung thêm chức năng cho phép gửi tin nhắn kèm file</w:t>
      </w:r>
      <w:r w:rsidR="005F520B" w:rsidRPr="008E3F1C">
        <w:rPr>
          <w:rFonts w:ascii="Times New Roman" w:hAnsi="Times New Roman"/>
          <w:sz w:val="30"/>
          <w:szCs w:val="30"/>
        </w:rPr>
        <w:t xml:space="preserve"> văn bản</w:t>
      </w:r>
      <w:r w:rsidRPr="008E3F1C">
        <w:rPr>
          <w:rFonts w:ascii="Times New Roman" w:hAnsi="Times New Roman"/>
          <w:sz w:val="30"/>
          <w:szCs w:val="30"/>
        </w:rPr>
        <w:t>.</w:t>
      </w:r>
    </w:p>
    <w:p w14:paraId="2CE1F5AF" w14:textId="77777777" w:rsidR="00D14776" w:rsidRPr="008E3F1C" w:rsidRDefault="005F520B" w:rsidP="007B6A05">
      <w:pPr>
        <w:spacing w:after="0" w:line="240" w:lineRule="auto"/>
        <w:ind w:firstLine="709"/>
        <w:jc w:val="both"/>
        <w:rPr>
          <w:rFonts w:ascii="Times New Roman" w:hAnsi="Times New Roman"/>
          <w:b/>
          <w:sz w:val="30"/>
          <w:szCs w:val="30"/>
        </w:rPr>
      </w:pPr>
      <w:r w:rsidRPr="008E3F1C">
        <w:rPr>
          <w:rFonts w:ascii="Times New Roman" w:hAnsi="Times New Roman"/>
          <w:b/>
          <w:sz w:val="30"/>
          <w:szCs w:val="30"/>
        </w:rPr>
        <w:t>3.</w:t>
      </w:r>
      <w:r w:rsidR="00D14776" w:rsidRPr="008E3F1C">
        <w:rPr>
          <w:rFonts w:ascii="Times New Roman" w:hAnsi="Times New Roman"/>
          <w:b/>
          <w:sz w:val="30"/>
          <w:szCs w:val="30"/>
        </w:rPr>
        <w:t xml:space="preserve"> Tính năng chung:</w:t>
      </w:r>
    </w:p>
    <w:p w14:paraId="739B0041" w14:textId="77777777" w:rsidR="003A001F" w:rsidRPr="008E3F1C" w:rsidRDefault="005F520B" w:rsidP="007D5D4F">
      <w:pPr>
        <w:spacing w:before="120" w:after="120" w:line="240" w:lineRule="auto"/>
        <w:ind w:firstLine="709"/>
        <w:jc w:val="both"/>
        <w:rPr>
          <w:rFonts w:ascii="Times New Roman" w:hAnsi="Times New Roman"/>
          <w:sz w:val="30"/>
          <w:szCs w:val="30"/>
        </w:rPr>
      </w:pPr>
      <w:r w:rsidRPr="008E3F1C">
        <w:rPr>
          <w:rFonts w:ascii="Times New Roman" w:hAnsi="Times New Roman"/>
          <w:sz w:val="30"/>
          <w:szCs w:val="30"/>
        </w:rPr>
        <w:t>3.1.</w:t>
      </w:r>
      <w:r w:rsidR="0045510B" w:rsidRPr="008E3F1C">
        <w:rPr>
          <w:rFonts w:ascii="Times New Roman" w:hAnsi="Times New Roman"/>
          <w:sz w:val="30"/>
          <w:szCs w:val="30"/>
        </w:rPr>
        <w:t xml:space="preserve"> </w:t>
      </w:r>
      <w:r w:rsidR="00092C23" w:rsidRPr="008E3F1C">
        <w:rPr>
          <w:rFonts w:ascii="Times New Roman" w:hAnsi="Times New Roman"/>
          <w:sz w:val="30"/>
          <w:szCs w:val="30"/>
        </w:rPr>
        <w:t>Việc t</w:t>
      </w:r>
      <w:r w:rsidR="003A001F" w:rsidRPr="008E3F1C">
        <w:rPr>
          <w:rFonts w:ascii="Times New Roman" w:hAnsi="Times New Roman"/>
          <w:sz w:val="30"/>
          <w:szCs w:val="30"/>
        </w:rPr>
        <w:t xml:space="preserve">ải văn bản </w:t>
      </w:r>
      <w:r w:rsidR="00092C23" w:rsidRPr="008E3F1C">
        <w:rPr>
          <w:rFonts w:ascii="Times New Roman" w:hAnsi="Times New Roman"/>
          <w:sz w:val="30"/>
          <w:szCs w:val="30"/>
        </w:rPr>
        <w:t xml:space="preserve">có </w:t>
      </w:r>
      <w:r w:rsidR="003A001F" w:rsidRPr="008E3F1C">
        <w:rPr>
          <w:rFonts w:ascii="Times New Roman" w:hAnsi="Times New Roman"/>
          <w:sz w:val="30"/>
          <w:szCs w:val="30"/>
        </w:rPr>
        <w:t xml:space="preserve">lúc </w:t>
      </w:r>
      <w:r w:rsidR="00092C23" w:rsidRPr="008E3F1C">
        <w:rPr>
          <w:rFonts w:ascii="Times New Roman" w:hAnsi="Times New Roman"/>
          <w:sz w:val="30"/>
          <w:szCs w:val="30"/>
        </w:rPr>
        <w:t>bị lỗi</w:t>
      </w:r>
      <w:r w:rsidR="000C4466" w:rsidRPr="008E3F1C">
        <w:rPr>
          <w:rFonts w:ascii="Times New Roman" w:hAnsi="Times New Roman"/>
          <w:sz w:val="30"/>
          <w:szCs w:val="30"/>
        </w:rPr>
        <w:t xml:space="preserve">; đôi khi không đọc được tài liệu hoặc không cập nhật </w:t>
      </w:r>
      <w:r w:rsidR="00A011DD" w:rsidRPr="008E3F1C">
        <w:rPr>
          <w:rFonts w:ascii="Times New Roman" w:hAnsi="Times New Roman"/>
          <w:sz w:val="30"/>
          <w:szCs w:val="30"/>
        </w:rPr>
        <w:t xml:space="preserve">được </w:t>
      </w:r>
      <w:r w:rsidR="000C4466" w:rsidRPr="008E3F1C">
        <w:rPr>
          <w:rFonts w:ascii="Times New Roman" w:hAnsi="Times New Roman"/>
          <w:sz w:val="30"/>
          <w:szCs w:val="30"/>
        </w:rPr>
        <w:t>tài liệu mới;</w:t>
      </w:r>
      <w:r w:rsidR="00092C23" w:rsidRPr="008E3F1C">
        <w:rPr>
          <w:rFonts w:ascii="Times New Roman" w:hAnsi="Times New Roman"/>
          <w:sz w:val="30"/>
          <w:szCs w:val="30"/>
        </w:rPr>
        <w:t xml:space="preserve"> </w:t>
      </w:r>
      <w:r w:rsidR="000C4466" w:rsidRPr="008E3F1C">
        <w:rPr>
          <w:rFonts w:ascii="Times New Roman" w:hAnsi="Times New Roman"/>
          <w:sz w:val="30"/>
          <w:szCs w:val="30"/>
        </w:rPr>
        <w:t>p</w:t>
      </w:r>
      <w:r w:rsidR="000C4466" w:rsidRPr="008E3F1C">
        <w:rPr>
          <w:rFonts w:ascii="Times New Roman" w:hAnsi="Times New Roman" w:cs="Times New Roman"/>
          <w:sz w:val="30"/>
          <w:szCs w:val="30"/>
        </w:rPr>
        <w:t xml:space="preserve">hần danh sách tài liệu </w:t>
      </w:r>
      <w:r w:rsidR="000C4466" w:rsidRPr="008E3F1C">
        <w:rPr>
          <w:rFonts w:ascii="Times New Roman" w:hAnsi="Times New Roman" w:cs="Times New Roman"/>
          <w:i/>
          <w:sz w:val="30"/>
          <w:szCs w:val="30"/>
        </w:rPr>
        <w:t>(các văn bản triển khai)</w:t>
      </w:r>
      <w:r w:rsidR="000C4466" w:rsidRPr="008E3F1C">
        <w:rPr>
          <w:rFonts w:ascii="Times New Roman" w:hAnsi="Times New Roman" w:cs="Times New Roman"/>
          <w:sz w:val="30"/>
          <w:szCs w:val="30"/>
        </w:rPr>
        <w:t xml:space="preserve"> cần thêm mục xem trước văn bản. Một số văn bản mà tên có dấu như ?, -, +,…. khi tải lên thường bị lỗi nên không tải văn bản lên được, bắt buộc làm thêm thao tác đổi tên văn bản.</w:t>
      </w:r>
    </w:p>
    <w:p w14:paraId="1C65BAF9" w14:textId="77777777" w:rsidR="00584E03" w:rsidRPr="008E3F1C" w:rsidRDefault="005F520B" w:rsidP="007D5D4F">
      <w:pPr>
        <w:spacing w:before="120" w:after="120" w:line="240" w:lineRule="auto"/>
        <w:ind w:firstLine="720"/>
        <w:jc w:val="both"/>
        <w:rPr>
          <w:rFonts w:ascii="Times New Roman" w:hAnsi="Times New Roman"/>
          <w:sz w:val="30"/>
          <w:szCs w:val="30"/>
        </w:rPr>
      </w:pPr>
      <w:r w:rsidRPr="008E3F1C">
        <w:rPr>
          <w:rFonts w:ascii="Times New Roman" w:hAnsi="Times New Roman"/>
          <w:sz w:val="30"/>
          <w:szCs w:val="30"/>
        </w:rPr>
        <w:t>3.2.</w:t>
      </w:r>
      <w:r w:rsidR="00584E03" w:rsidRPr="008E3F1C">
        <w:rPr>
          <w:rFonts w:ascii="Times New Roman" w:hAnsi="Times New Roman"/>
          <w:sz w:val="30"/>
          <w:szCs w:val="30"/>
        </w:rPr>
        <w:t xml:space="preserve"> Trong nội dung khai báo ban đầu: Đơn vị công tác chỉ hiển thị tên các chi bộ để cá nhân check chọn là chưa phù hợp. VD: Chi bộ số 1 được ghép từ 02 phòng A + phòng B của một sở, cơ quan, đơn vị nhưng khi chọn </w:t>
      </w:r>
      <w:r w:rsidR="00584E03" w:rsidRPr="008E3F1C">
        <w:rPr>
          <w:rFonts w:ascii="Times New Roman" w:hAnsi="Times New Roman"/>
          <w:i/>
          <w:sz w:val="30"/>
          <w:szCs w:val="30"/>
        </w:rPr>
        <w:t>đơn vị công tác</w:t>
      </w:r>
      <w:r w:rsidR="00584E03" w:rsidRPr="008E3F1C">
        <w:rPr>
          <w:rFonts w:ascii="Times New Roman" w:hAnsi="Times New Roman"/>
          <w:sz w:val="30"/>
          <w:szCs w:val="30"/>
        </w:rPr>
        <w:t xml:space="preserve"> lại là </w:t>
      </w:r>
      <w:r w:rsidR="00584E03" w:rsidRPr="008E3F1C">
        <w:rPr>
          <w:rFonts w:ascii="Times New Roman" w:hAnsi="Times New Roman"/>
          <w:i/>
          <w:sz w:val="30"/>
          <w:szCs w:val="30"/>
        </w:rPr>
        <w:t>Chi bộ số 1</w:t>
      </w:r>
      <w:r w:rsidR="00584E03" w:rsidRPr="008E3F1C">
        <w:rPr>
          <w:rFonts w:ascii="Times New Roman" w:hAnsi="Times New Roman"/>
          <w:sz w:val="30"/>
          <w:szCs w:val="30"/>
        </w:rPr>
        <w:t xml:space="preserve"> là chưa phù hợp.</w:t>
      </w:r>
    </w:p>
    <w:p w14:paraId="05C29197" w14:textId="77777777" w:rsidR="00CE5608" w:rsidRPr="009027E9" w:rsidRDefault="005F520B" w:rsidP="007D5D4F">
      <w:pPr>
        <w:spacing w:before="120" w:after="120" w:line="240" w:lineRule="auto"/>
        <w:ind w:firstLine="709"/>
        <w:jc w:val="both"/>
        <w:rPr>
          <w:rFonts w:ascii="Times New Roman" w:hAnsi="Times New Roman"/>
          <w:sz w:val="30"/>
          <w:szCs w:val="30"/>
        </w:rPr>
      </w:pPr>
      <w:r w:rsidRPr="008E3F1C">
        <w:rPr>
          <w:rFonts w:ascii="Times New Roman" w:hAnsi="Times New Roman"/>
          <w:sz w:val="30"/>
          <w:szCs w:val="30"/>
        </w:rPr>
        <w:t>3.3.</w:t>
      </w:r>
      <w:r w:rsidR="00E50C05" w:rsidRPr="008E3F1C">
        <w:rPr>
          <w:rFonts w:ascii="Times New Roman" w:hAnsi="Times New Roman"/>
          <w:sz w:val="30"/>
          <w:szCs w:val="30"/>
        </w:rPr>
        <w:t xml:space="preserve"> </w:t>
      </w:r>
      <w:r w:rsidR="00CE5608" w:rsidRPr="008E3F1C">
        <w:rPr>
          <w:rFonts w:ascii="Times New Roman" w:hAnsi="Times New Roman"/>
          <w:sz w:val="30"/>
          <w:szCs w:val="30"/>
        </w:rPr>
        <w:t>V</w:t>
      </w:r>
      <w:r w:rsidR="00CE5608" w:rsidRPr="009027E9">
        <w:rPr>
          <w:rFonts w:ascii="Times New Roman" w:hAnsi="Times New Roman"/>
          <w:sz w:val="30"/>
          <w:szCs w:val="30"/>
        </w:rPr>
        <w:t xml:space="preserve">iệc phân quyền đôi lúc còn khó khăn do </w:t>
      </w:r>
      <w:r w:rsidR="00CE5608" w:rsidRPr="008E3F1C">
        <w:rPr>
          <w:rFonts w:ascii="Times New Roman" w:hAnsi="Times New Roman"/>
          <w:sz w:val="30"/>
          <w:szCs w:val="30"/>
        </w:rPr>
        <w:t>m</w:t>
      </w:r>
      <w:r w:rsidR="00CE5608" w:rsidRPr="009027E9">
        <w:rPr>
          <w:rFonts w:ascii="Times New Roman" w:hAnsi="Times New Roman"/>
          <w:sz w:val="30"/>
          <w:szCs w:val="30"/>
        </w:rPr>
        <w:t>ột đảng viên vừa là Bí thư chi bộ vừa là Ủy viên Ban chấp hành đồng thời là Ủy viên thường vụ; chức năng giao việc</w:t>
      </w:r>
      <w:r w:rsidR="000C4466" w:rsidRPr="009027E9">
        <w:rPr>
          <w:rFonts w:ascii="Times New Roman" w:hAnsi="Times New Roman"/>
          <w:sz w:val="30"/>
          <w:szCs w:val="30"/>
        </w:rPr>
        <w:t xml:space="preserve"> cho </w:t>
      </w:r>
      <w:r w:rsidR="00CE5608" w:rsidRPr="009027E9">
        <w:rPr>
          <w:rFonts w:ascii="Times New Roman" w:hAnsi="Times New Roman"/>
          <w:sz w:val="30"/>
          <w:szCs w:val="30"/>
        </w:rPr>
        <w:t xml:space="preserve">đảng viên </w:t>
      </w:r>
      <w:r w:rsidR="000C4466" w:rsidRPr="009027E9">
        <w:rPr>
          <w:rFonts w:ascii="Times New Roman" w:hAnsi="Times New Roman"/>
          <w:sz w:val="30"/>
          <w:szCs w:val="30"/>
        </w:rPr>
        <w:t>chưa được hoàn thiện do đảng viên chưa thấy được nhiệm vụ được giao.</w:t>
      </w:r>
      <w:r w:rsidR="00CE5608" w:rsidRPr="009027E9">
        <w:rPr>
          <w:rFonts w:ascii="Times New Roman" w:hAnsi="Times New Roman"/>
          <w:sz w:val="30"/>
          <w:szCs w:val="30"/>
        </w:rPr>
        <w:t xml:space="preserve"> </w:t>
      </w:r>
    </w:p>
    <w:p w14:paraId="14580B00" w14:textId="77777777" w:rsidR="00A276F0" w:rsidRPr="008E3F1C" w:rsidRDefault="005F520B" w:rsidP="007D5D4F">
      <w:pPr>
        <w:spacing w:before="120" w:after="120" w:line="240" w:lineRule="auto"/>
        <w:ind w:firstLine="709"/>
        <w:jc w:val="both"/>
        <w:rPr>
          <w:rFonts w:ascii="Times New Roman" w:hAnsi="Times New Roman"/>
          <w:sz w:val="30"/>
          <w:szCs w:val="30"/>
        </w:rPr>
      </w:pPr>
      <w:r w:rsidRPr="008E3F1C">
        <w:rPr>
          <w:rFonts w:ascii="Times New Roman" w:hAnsi="Times New Roman"/>
          <w:sz w:val="30"/>
          <w:szCs w:val="30"/>
        </w:rPr>
        <w:t>3.4.</w:t>
      </w:r>
      <w:r w:rsidR="00247821" w:rsidRPr="008E3F1C">
        <w:rPr>
          <w:rFonts w:ascii="Times New Roman" w:hAnsi="Times New Roman"/>
          <w:sz w:val="30"/>
          <w:szCs w:val="30"/>
        </w:rPr>
        <w:t xml:space="preserve"> Có tài khoản đăng nhập được trên website nhưng không đăng nhập được trên app.</w:t>
      </w:r>
      <w:r w:rsidR="00BC4EF9" w:rsidRPr="008E3F1C">
        <w:rPr>
          <w:rFonts w:ascii="Times New Roman" w:hAnsi="Times New Roman"/>
          <w:sz w:val="30"/>
          <w:szCs w:val="30"/>
        </w:rPr>
        <w:t xml:space="preserve"> </w:t>
      </w:r>
      <w:r w:rsidR="00A276F0" w:rsidRPr="008E3F1C">
        <w:rPr>
          <w:rFonts w:ascii="Times New Roman" w:hAnsi="Times New Roman"/>
          <w:sz w:val="30"/>
          <w:szCs w:val="30"/>
        </w:rPr>
        <w:t xml:space="preserve"> Mật khẩu </w:t>
      </w:r>
      <w:r w:rsidR="00BC4EF9" w:rsidRPr="008E3F1C">
        <w:rPr>
          <w:rFonts w:ascii="Times New Roman" w:hAnsi="Times New Roman"/>
          <w:sz w:val="30"/>
          <w:szCs w:val="30"/>
        </w:rPr>
        <w:t>có khi</w:t>
      </w:r>
      <w:r w:rsidR="00A276F0" w:rsidRPr="008E3F1C">
        <w:rPr>
          <w:rFonts w:ascii="Times New Roman" w:hAnsi="Times New Roman"/>
          <w:sz w:val="30"/>
          <w:szCs w:val="30"/>
        </w:rPr>
        <w:t xml:space="preserve"> bị lỗi, khó đăng nhập</w:t>
      </w:r>
      <w:r w:rsidR="009C7FEC" w:rsidRPr="008E3F1C">
        <w:rPr>
          <w:rFonts w:ascii="Times New Roman" w:hAnsi="Times New Roman"/>
          <w:sz w:val="30"/>
          <w:szCs w:val="30"/>
        </w:rPr>
        <w:t xml:space="preserve"> (trong khi đảng viên đó đã đăng nhập đúng mật khẩu đã </w:t>
      </w:r>
      <w:r w:rsidR="00BC4EF9" w:rsidRPr="008E3F1C">
        <w:rPr>
          <w:rFonts w:ascii="Times New Roman" w:hAnsi="Times New Roman"/>
          <w:sz w:val="30"/>
          <w:szCs w:val="30"/>
        </w:rPr>
        <w:t xml:space="preserve">thay </w:t>
      </w:r>
      <w:r w:rsidR="009C7FEC" w:rsidRPr="008E3F1C">
        <w:rPr>
          <w:rFonts w:ascii="Times New Roman" w:hAnsi="Times New Roman"/>
          <w:sz w:val="30"/>
          <w:szCs w:val="30"/>
        </w:rPr>
        <w:t>đổi)</w:t>
      </w:r>
      <w:r w:rsidR="00A276F0" w:rsidRPr="008E3F1C">
        <w:rPr>
          <w:rFonts w:ascii="Times New Roman" w:hAnsi="Times New Roman"/>
          <w:sz w:val="30"/>
          <w:szCs w:val="30"/>
        </w:rPr>
        <w:t>.</w:t>
      </w:r>
    </w:p>
    <w:p w14:paraId="10AABADF" w14:textId="77777777" w:rsidR="00B12D80" w:rsidRPr="008E3F1C" w:rsidRDefault="005F520B" w:rsidP="007D5D4F">
      <w:pPr>
        <w:suppressAutoHyphens w:val="0"/>
        <w:spacing w:before="120" w:after="120" w:line="240" w:lineRule="auto"/>
        <w:ind w:firstLine="709"/>
        <w:jc w:val="both"/>
        <w:rPr>
          <w:rFonts w:ascii="Times New Roman" w:eastAsia="Times New Roman" w:hAnsi="Times New Roman" w:cs="Times New Roman"/>
          <w:sz w:val="30"/>
          <w:szCs w:val="30"/>
          <w:lang w:val="vi-VN" w:eastAsia="en-US"/>
        </w:rPr>
      </w:pPr>
      <w:r w:rsidRPr="008E3F1C">
        <w:rPr>
          <w:rFonts w:ascii="Times New Roman" w:eastAsia="Times New Roman" w:hAnsi="Times New Roman" w:cs="Times New Roman"/>
          <w:sz w:val="30"/>
          <w:szCs w:val="30"/>
          <w:lang w:eastAsia="en-US"/>
        </w:rPr>
        <w:t>3.5.</w:t>
      </w:r>
      <w:r w:rsidR="00DC636C" w:rsidRPr="008E3F1C">
        <w:rPr>
          <w:rFonts w:ascii="Times New Roman" w:eastAsia="Times New Roman" w:hAnsi="Times New Roman" w:cs="Times New Roman"/>
          <w:sz w:val="30"/>
          <w:szCs w:val="30"/>
          <w:lang w:eastAsia="en-US"/>
        </w:rPr>
        <w:t xml:space="preserve"> </w:t>
      </w:r>
      <w:r w:rsidR="00B12D80" w:rsidRPr="008E3F1C">
        <w:rPr>
          <w:rFonts w:ascii="Times New Roman" w:eastAsia="Times New Roman" w:hAnsi="Times New Roman" w:cs="Times New Roman"/>
          <w:sz w:val="30"/>
          <w:szCs w:val="30"/>
          <w:lang w:val="vi-VN" w:eastAsia="en-US"/>
        </w:rPr>
        <w:t xml:space="preserve">Khi </w:t>
      </w:r>
      <w:r w:rsidR="00B12D80" w:rsidRPr="008E3F1C">
        <w:rPr>
          <w:rFonts w:ascii="Times New Roman" w:eastAsia="Times New Roman" w:hAnsi="Times New Roman" w:cs="Times New Roman"/>
          <w:sz w:val="30"/>
          <w:szCs w:val="30"/>
          <w:lang w:eastAsia="en-US"/>
        </w:rPr>
        <w:t>đảng viên soạn</w:t>
      </w:r>
      <w:r w:rsidR="00B12D80" w:rsidRPr="008E3F1C">
        <w:rPr>
          <w:rFonts w:ascii="Times New Roman" w:eastAsia="Times New Roman" w:hAnsi="Times New Roman" w:cs="Times New Roman"/>
          <w:sz w:val="30"/>
          <w:szCs w:val="30"/>
          <w:lang w:val="vi-VN" w:eastAsia="en-US"/>
        </w:rPr>
        <w:t xml:space="preserve"> tin nhắn đóng góp ý kiến trên điện thoại</w:t>
      </w:r>
      <w:r w:rsidR="00B12D80" w:rsidRPr="008E3F1C">
        <w:rPr>
          <w:rFonts w:ascii="Times New Roman" w:eastAsia="Times New Roman" w:hAnsi="Times New Roman" w:cs="Times New Roman"/>
          <w:sz w:val="30"/>
          <w:szCs w:val="30"/>
          <w:lang w:eastAsia="en-US"/>
        </w:rPr>
        <w:t>,</w:t>
      </w:r>
      <w:r w:rsidR="00B12D80" w:rsidRPr="008E3F1C">
        <w:rPr>
          <w:rFonts w:ascii="Times New Roman" w:eastAsia="Times New Roman" w:hAnsi="Times New Roman" w:cs="Times New Roman"/>
          <w:sz w:val="30"/>
          <w:szCs w:val="30"/>
          <w:lang w:val="vi-VN" w:eastAsia="en-US"/>
        </w:rPr>
        <w:t xml:space="preserve"> phần mềm hay tự động thoát ra, đảng viên phải soạn tin nhắn lại lần 2.</w:t>
      </w:r>
      <w:r w:rsidR="00B12D80" w:rsidRPr="008E3F1C">
        <w:rPr>
          <w:rFonts w:ascii="Times New Roman" w:eastAsia="Times New Roman" w:hAnsi="Times New Roman" w:cs="Times New Roman"/>
          <w:sz w:val="30"/>
          <w:szCs w:val="30"/>
          <w:lang w:eastAsia="en-US"/>
        </w:rPr>
        <w:t xml:space="preserve"> </w:t>
      </w:r>
      <w:r w:rsidR="00B12D80" w:rsidRPr="008E3F1C">
        <w:rPr>
          <w:rFonts w:ascii="Times New Roman" w:eastAsia="Times New Roman" w:hAnsi="Times New Roman" w:cs="Times New Roman"/>
          <w:sz w:val="30"/>
          <w:szCs w:val="30"/>
          <w:lang w:val="vi-VN" w:eastAsia="en-US"/>
        </w:rPr>
        <w:t xml:space="preserve">Việc soạn tin nhắn đóng góp ý kiến trên điện thoại tốn nhiều thời gian đối với các đảng viên </w:t>
      </w:r>
      <w:r w:rsidR="00B12D80" w:rsidRPr="008E3F1C">
        <w:rPr>
          <w:rFonts w:ascii="Times New Roman" w:eastAsia="Times New Roman" w:hAnsi="Times New Roman" w:cs="Times New Roman"/>
          <w:sz w:val="30"/>
          <w:szCs w:val="30"/>
          <w:lang w:eastAsia="en-US"/>
        </w:rPr>
        <w:t xml:space="preserve">sử dụng chưa thành thạo hoặc đảng viên có nhiều ý kiến </w:t>
      </w:r>
      <w:r w:rsidR="00B12D80" w:rsidRPr="008E3F1C">
        <w:rPr>
          <w:rFonts w:ascii="Times New Roman" w:eastAsia="Times New Roman" w:hAnsi="Times New Roman" w:cs="Times New Roman"/>
          <w:sz w:val="30"/>
          <w:szCs w:val="30"/>
          <w:lang w:val="vi-VN" w:eastAsia="en-US"/>
        </w:rPr>
        <w:t>đóng góp; đảng viên không thể vừa soạn tin nhắn vừa tập trung lắng nghe đầy đủ các ý kiến đóng góp khác</w:t>
      </w:r>
      <w:r w:rsidR="00B12D80" w:rsidRPr="008E3F1C">
        <w:rPr>
          <w:rFonts w:ascii="Times New Roman" w:eastAsia="Times New Roman" w:hAnsi="Times New Roman" w:cs="Times New Roman"/>
          <w:sz w:val="30"/>
          <w:szCs w:val="30"/>
          <w:lang w:eastAsia="en-US"/>
        </w:rPr>
        <w:t>, nhất là việc ghi chép vào sổ họp đảng viên</w:t>
      </w:r>
      <w:r w:rsidR="00B12D80" w:rsidRPr="008E3F1C">
        <w:rPr>
          <w:rFonts w:ascii="Times New Roman" w:eastAsia="Times New Roman" w:hAnsi="Times New Roman" w:cs="Times New Roman"/>
          <w:sz w:val="30"/>
          <w:szCs w:val="30"/>
          <w:lang w:val="vi-VN" w:eastAsia="en-US"/>
        </w:rPr>
        <w:t>.</w:t>
      </w:r>
    </w:p>
    <w:p w14:paraId="00CFB583" w14:textId="77777777" w:rsidR="00E21629" w:rsidRPr="009027E9" w:rsidRDefault="00856135" w:rsidP="007D5D4F">
      <w:pPr>
        <w:suppressAutoHyphens w:val="0"/>
        <w:spacing w:before="120" w:after="120" w:line="240" w:lineRule="auto"/>
        <w:ind w:firstLine="709"/>
        <w:jc w:val="both"/>
        <w:rPr>
          <w:rFonts w:ascii="Times New Roman" w:hAnsi="Times New Roman"/>
          <w:b/>
          <w:sz w:val="30"/>
          <w:szCs w:val="30"/>
          <w:lang w:val="vi-VN"/>
        </w:rPr>
      </w:pPr>
      <w:r w:rsidRPr="009027E9">
        <w:rPr>
          <w:rFonts w:ascii="Times New Roman" w:hAnsi="Times New Roman"/>
          <w:b/>
          <w:sz w:val="30"/>
          <w:szCs w:val="30"/>
          <w:lang w:val="vi-VN"/>
        </w:rPr>
        <w:t xml:space="preserve">* </w:t>
      </w:r>
      <w:r w:rsidR="00E21629" w:rsidRPr="009027E9">
        <w:rPr>
          <w:rFonts w:ascii="Times New Roman" w:hAnsi="Times New Roman"/>
          <w:b/>
          <w:sz w:val="30"/>
          <w:szCs w:val="30"/>
          <w:lang w:val="vi-VN"/>
        </w:rPr>
        <w:t>Đề xuất hướng giải quyết khó khăn trên</w:t>
      </w:r>
    </w:p>
    <w:p w14:paraId="3B73146B" w14:textId="77777777" w:rsidR="00584E03" w:rsidRPr="009027E9" w:rsidRDefault="005F520B" w:rsidP="007D5D4F">
      <w:pPr>
        <w:spacing w:before="120" w:after="120" w:line="240" w:lineRule="auto"/>
        <w:ind w:firstLine="709"/>
        <w:jc w:val="both"/>
        <w:rPr>
          <w:rFonts w:ascii="Times New Roman" w:hAnsi="Times New Roman" w:cs="Times New Roman"/>
          <w:sz w:val="30"/>
          <w:szCs w:val="30"/>
          <w:lang w:val="vi-VN"/>
        </w:rPr>
      </w:pPr>
      <w:r w:rsidRPr="009027E9">
        <w:rPr>
          <w:rFonts w:ascii="Times New Roman" w:hAnsi="Times New Roman" w:cs="Times New Roman"/>
          <w:sz w:val="30"/>
          <w:szCs w:val="30"/>
          <w:lang w:val="vi-VN"/>
        </w:rPr>
        <w:t>1.</w:t>
      </w:r>
      <w:r w:rsidR="00584E03" w:rsidRPr="009027E9">
        <w:rPr>
          <w:rFonts w:ascii="Times New Roman" w:hAnsi="Times New Roman" w:cs="Times New Roman"/>
          <w:sz w:val="30"/>
          <w:szCs w:val="30"/>
          <w:lang w:val="vi-VN"/>
        </w:rPr>
        <w:t xml:space="preserve"> Đề nghị điều chỉnh cho mọi đảng viên trong Chi bộ đều thấy ý kiến </w:t>
      </w:r>
      <w:r w:rsidR="00A011DD" w:rsidRPr="009027E9">
        <w:rPr>
          <w:rFonts w:ascii="Times New Roman" w:hAnsi="Times New Roman" w:cs="Times New Roman"/>
          <w:sz w:val="30"/>
          <w:szCs w:val="30"/>
          <w:lang w:val="vi-VN"/>
        </w:rPr>
        <w:t xml:space="preserve">của từng đảng viên tham </w:t>
      </w:r>
      <w:r w:rsidR="00034689" w:rsidRPr="009027E9">
        <w:rPr>
          <w:rFonts w:ascii="Times New Roman" w:hAnsi="Times New Roman" w:cs="Times New Roman"/>
          <w:sz w:val="30"/>
          <w:szCs w:val="30"/>
          <w:lang w:val="vi-VN"/>
        </w:rPr>
        <w:t xml:space="preserve">gia </w:t>
      </w:r>
      <w:r w:rsidR="00584E03" w:rsidRPr="009027E9">
        <w:rPr>
          <w:rFonts w:ascii="Times New Roman" w:hAnsi="Times New Roman" w:cs="Times New Roman"/>
          <w:sz w:val="30"/>
          <w:szCs w:val="30"/>
          <w:lang w:val="vi-VN"/>
        </w:rPr>
        <w:t xml:space="preserve">đóng góp. </w:t>
      </w:r>
    </w:p>
    <w:p w14:paraId="48E31EB2" w14:textId="77777777" w:rsidR="00E50C05" w:rsidRPr="009027E9" w:rsidRDefault="005F520B" w:rsidP="007D5D4F">
      <w:pPr>
        <w:spacing w:before="120" w:after="120" w:line="240" w:lineRule="auto"/>
        <w:ind w:firstLine="709"/>
        <w:jc w:val="both"/>
        <w:rPr>
          <w:rFonts w:ascii="Times New Roman" w:hAnsi="Times New Roman"/>
          <w:sz w:val="30"/>
          <w:szCs w:val="30"/>
          <w:lang w:val="vi-VN"/>
        </w:rPr>
      </w:pPr>
      <w:r w:rsidRPr="009027E9">
        <w:rPr>
          <w:rFonts w:ascii="Times New Roman" w:hAnsi="Times New Roman"/>
          <w:sz w:val="30"/>
          <w:szCs w:val="30"/>
          <w:lang w:val="vi-VN"/>
        </w:rPr>
        <w:t>2.</w:t>
      </w:r>
      <w:r w:rsidR="00E50C05" w:rsidRPr="009027E9">
        <w:rPr>
          <w:rFonts w:ascii="Times New Roman" w:hAnsi="Times New Roman"/>
          <w:sz w:val="30"/>
          <w:szCs w:val="30"/>
          <w:lang w:val="vi-VN"/>
        </w:rPr>
        <w:t xml:space="preserve"> Hi</w:t>
      </w:r>
      <w:r w:rsidRPr="009027E9">
        <w:rPr>
          <w:rFonts w:ascii="Times New Roman" w:hAnsi="Times New Roman"/>
          <w:sz w:val="30"/>
          <w:szCs w:val="30"/>
          <w:lang w:val="vi-VN"/>
        </w:rPr>
        <w:t>ể</w:t>
      </w:r>
      <w:r w:rsidR="00E50C05" w:rsidRPr="009027E9">
        <w:rPr>
          <w:rFonts w:ascii="Times New Roman" w:hAnsi="Times New Roman"/>
          <w:sz w:val="30"/>
          <w:szCs w:val="30"/>
          <w:lang w:val="vi-VN"/>
        </w:rPr>
        <w:t>n thị ở nội dung Thông báo khi có lịch làm việc hoặc phân công nhiệm vụ</w:t>
      </w:r>
      <w:r w:rsidR="00584E03" w:rsidRPr="009027E9">
        <w:rPr>
          <w:rFonts w:ascii="Times New Roman" w:hAnsi="Times New Roman"/>
          <w:sz w:val="30"/>
          <w:szCs w:val="30"/>
          <w:lang w:val="vi-VN"/>
        </w:rPr>
        <w:t xml:space="preserve"> </w:t>
      </w:r>
      <w:r w:rsidR="00584E03" w:rsidRPr="009027E9">
        <w:rPr>
          <w:rFonts w:ascii="Times New Roman" w:hAnsi="Times New Roman"/>
          <w:i/>
          <w:sz w:val="30"/>
          <w:szCs w:val="30"/>
          <w:lang w:val="vi-VN"/>
        </w:rPr>
        <w:t>(khi Bí thư chi bộ giao nhiệm vụ, đảng viên được giao phải nhìn thấy nhiệm vụ để thực hiện)</w:t>
      </w:r>
      <w:r w:rsidR="00584E03" w:rsidRPr="009027E9">
        <w:rPr>
          <w:rFonts w:ascii="Times New Roman" w:hAnsi="Times New Roman"/>
          <w:sz w:val="30"/>
          <w:szCs w:val="30"/>
          <w:lang w:val="vi-VN"/>
        </w:rPr>
        <w:t>.</w:t>
      </w:r>
    </w:p>
    <w:p w14:paraId="4C1D5F17" w14:textId="77777777" w:rsidR="00D57368" w:rsidRPr="009027E9" w:rsidRDefault="00780A85" w:rsidP="007D5D4F">
      <w:pPr>
        <w:spacing w:before="120" w:after="120" w:line="240" w:lineRule="auto"/>
        <w:ind w:firstLine="709"/>
        <w:jc w:val="both"/>
        <w:rPr>
          <w:rFonts w:ascii="Times New Roman" w:hAnsi="Times New Roman" w:cs="Times New Roman"/>
          <w:sz w:val="30"/>
          <w:szCs w:val="30"/>
          <w:lang w:val="vi-VN"/>
        </w:rPr>
      </w:pPr>
      <w:r w:rsidRPr="009027E9">
        <w:rPr>
          <w:rFonts w:ascii="Times New Roman" w:hAnsi="Times New Roman" w:cs="Times New Roman"/>
          <w:sz w:val="30"/>
          <w:szCs w:val="30"/>
          <w:lang w:val="vi-VN"/>
        </w:rPr>
        <w:t>3.</w:t>
      </w:r>
      <w:r w:rsidR="00D57368" w:rsidRPr="009027E9">
        <w:rPr>
          <w:rFonts w:ascii="Times New Roman" w:hAnsi="Times New Roman" w:cs="Times New Roman"/>
          <w:sz w:val="30"/>
          <w:szCs w:val="30"/>
          <w:lang w:val="vi-VN"/>
        </w:rPr>
        <w:t xml:space="preserve"> Đồng bộ các văn bản triển khai từ Ban Chấp hành Đảng bộ xuống các Chi bộ đều thấy </w:t>
      </w:r>
      <w:r w:rsidR="00584E03" w:rsidRPr="009027E9">
        <w:rPr>
          <w:rFonts w:ascii="Times New Roman" w:hAnsi="Times New Roman" w:cs="Times New Roman"/>
          <w:sz w:val="30"/>
          <w:szCs w:val="30"/>
          <w:lang w:val="vi-VN"/>
        </w:rPr>
        <w:t>được và d</w:t>
      </w:r>
      <w:r w:rsidR="00D57368" w:rsidRPr="009027E9">
        <w:rPr>
          <w:rFonts w:ascii="Times New Roman" w:hAnsi="Times New Roman" w:cs="Times New Roman"/>
          <w:sz w:val="30"/>
          <w:szCs w:val="30"/>
          <w:lang w:val="vi-VN"/>
        </w:rPr>
        <w:t>ùng văn bản đó trong các cuộc họp các Chi bộ trực thuộc.</w:t>
      </w:r>
    </w:p>
    <w:p w14:paraId="1DD5D9B0" w14:textId="77777777" w:rsidR="005C4817" w:rsidRPr="009027E9" w:rsidRDefault="00780A85" w:rsidP="007D5D4F">
      <w:pPr>
        <w:spacing w:before="120" w:after="120" w:line="240" w:lineRule="auto"/>
        <w:ind w:firstLine="709"/>
        <w:jc w:val="both"/>
        <w:rPr>
          <w:rFonts w:ascii="Times New Roman" w:hAnsi="Times New Roman"/>
          <w:sz w:val="30"/>
          <w:szCs w:val="30"/>
          <w:lang w:val="vi-VN"/>
        </w:rPr>
      </w:pPr>
      <w:r w:rsidRPr="009027E9">
        <w:rPr>
          <w:rFonts w:ascii="Times New Roman" w:hAnsi="Times New Roman"/>
          <w:sz w:val="30"/>
          <w:szCs w:val="30"/>
          <w:lang w:val="vi-VN"/>
        </w:rPr>
        <w:t>4.</w:t>
      </w:r>
      <w:r w:rsidR="005C4817" w:rsidRPr="009027E9">
        <w:rPr>
          <w:rFonts w:ascii="Times New Roman" w:hAnsi="Times New Roman"/>
          <w:sz w:val="30"/>
          <w:szCs w:val="30"/>
          <w:lang w:val="vi-VN"/>
        </w:rPr>
        <w:t xml:space="preserve"> Đề nghị bổ sung đầy đủ các chức danh như: Bí thư Đảng </w:t>
      </w:r>
      <w:r w:rsidR="0013638E" w:rsidRPr="009027E9">
        <w:rPr>
          <w:rFonts w:ascii="Times New Roman" w:hAnsi="Times New Roman"/>
          <w:sz w:val="30"/>
          <w:szCs w:val="30"/>
          <w:lang w:val="vi-VN"/>
        </w:rPr>
        <w:t>ủy</w:t>
      </w:r>
      <w:r w:rsidR="005C4817" w:rsidRPr="009027E9">
        <w:rPr>
          <w:rFonts w:ascii="Times New Roman" w:hAnsi="Times New Roman"/>
          <w:sz w:val="30"/>
          <w:szCs w:val="30"/>
          <w:lang w:val="vi-VN"/>
        </w:rPr>
        <w:t xml:space="preserve">, Phó Bí thư Thường trực Đảng </w:t>
      </w:r>
      <w:r w:rsidR="0013638E" w:rsidRPr="009027E9">
        <w:rPr>
          <w:rFonts w:ascii="Times New Roman" w:hAnsi="Times New Roman"/>
          <w:sz w:val="30"/>
          <w:szCs w:val="30"/>
          <w:lang w:val="vi-VN"/>
        </w:rPr>
        <w:t>ủy</w:t>
      </w:r>
      <w:r w:rsidR="005C4817" w:rsidRPr="009027E9">
        <w:rPr>
          <w:rFonts w:ascii="Times New Roman" w:hAnsi="Times New Roman"/>
          <w:sz w:val="30"/>
          <w:szCs w:val="30"/>
          <w:lang w:val="vi-VN"/>
        </w:rPr>
        <w:t xml:space="preserve">, Phó Bí thư Đảng </w:t>
      </w:r>
      <w:r w:rsidR="0013638E" w:rsidRPr="009027E9">
        <w:rPr>
          <w:rFonts w:ascii="Times New Roman" w:hAnsi="Times New Roman"/>
          <w:sz w:val="30"/>
          <w:szCs w:val="30"/>
          <w:lang w:val="vi-VN"/>
        </w:rPr>
        <w:t>ủy</w:t>
      </w:r>
      <w:r w:rsidR="005C4817" w:rsidRPr="009027E9">
        <w:rPr>
          <w:rFonts w:ascii="Times New Roman" w:hAnsi="Times New Roman"/>
          <w:sz w:val="30"/>
          <w:szCs w:val="30"/>
          <w:lang w:val="vi-VN"/>
        </w:rPr>
        <w:t xml:space="preserve">, UVBTV, UVBCH; Bí thư Chi bộ, Phó Bí thư Chi bộ, Chi </w:t>
      </w:r>
      <w:r w:rsidR="0013638E" w:rsidRPr="009027E9">
        <w:rPr>
          <w:rFonts w:ascii="Times New Roman" w:hAnsi="Times New Roman"/>
          <w:sz w:val="30"/>
          <w:szCs w:val="30"/>
          <w:lang w:val="vi-VN"/>
        </w:rPr>
        <w:t>ủy</w:t>
      </w:r>
      <w:r w:rsidR="005C4817" w:rsidRPr="009027E9">
        <w:rPr>
          <w:rFonts w:ascii="Times New Roman" w:hAnsi="Times New Roman"/>
          <w:sz w:val="30"/>
          <w:szCs w:val="30"/>
          <w:lang w:val="vi-VN"/>
        </w:rPr>
        <w:t xml:space="preserve"> viên chi bộ.</w:t>
      </w:r>
    </w:p>
    <w:p w14:paraId="300CF0BB" w14:textId="77777777" w:rsidR="005C4817" w:rsidRPr="009027E9" w:rsidRDefault="00780A85" w:rsidP="007D5D4F">
      <w:pPr>
        <w:spacing w:before="120" w:after="120" w:line="240" w:lineRule="auto"/>
        <w:ind w:firstLine="709"/>
        <w:jc w:val="both"/>
        <w:rPr>
          <w:rFonts w:ascii="Times New Roman" w:hAnsi="Times New Roman"/>
          <w:sz w:val="30"/>
          <w:szCs w:val="30"/>
          <w:lang w:val="vi-VN"/>
        </w:rPr>
      </w:pPr>
      <w:r w:rsidRPr="009027E9">
        <w:rPr>
          <w:rFonts w:ascii="Times New Roman" w:hAnsi="Times New Roman"/>
          <w:sz w:val="30"/>
          <w:szCs w:val="30"/>
          <w:lang w:val="vi-VN"/>
        </w:rPr>
        <w:t>5.</w:t>
      </w:r>
      <w:r w:rsidR="005C4817" w:rsidRPr="009027E9">
        <w:rPr>
          <w:rFonts w:ascii="Times New Roman" w:hAnsi="Times New Roman"/>
          <w:sz w:val="30"/>
          <w:szCs w:val="30"/>
          <w:lang w:val="vi-VN"/>
        </w:rPr>
        <w:t xml:space="preserve"> Cung cấp mã OTP khi quên mật khẩu qua số điện thoại.</w:t>
      </w:r>
    </w:p>
    <w:p w14:paraId="7B7C0DD2" w14:textId="77777777" w:rsidR="00DC636C" w:rsidRPr="009027E9" w:rsidRDefault="00780A85" w:rsidP="007B6A05">
      <w:pPr>
        <w:spacing w:before="120" w:after="360" w:line="240" w:lineRule="auto"/>
        <w:ind w:firstLine="709"/>
        <w:jc w:val="both"/>
        <w:rPr>
          <w:rFonts w:ascii="Times New Roman" w:hAnsi="Times New Roman"/>
          <w:sz w:val="30"/>
          <w:szCs w:val="30"/>
          <w:lang w:val="vi-VN"/>
        </w:rPr>
      </w:pPr>
      <w:r w:rsidRPr="009027E9">
        <w:rPr>
          <w:rFonts w:ascii="Times New Roman" w:hAnsi="Times New Roman"/>
          <w:sz w:val="30"/>
          <w:szCs w:val="30"/>
          <w:lang w:val="vi-VN"/>
        </w:rPr>
        <w:t>6.</w:t>
      </w:r>
      <w:r w:rsidR="005C4817" w:rsidRPr="009027E9">
        <w:rPr>
          <w:rFonts w:ascii="Times New Roman" w:hAnsi="Times New Roman"/>
          <w:sz w:val="30"/>
          <w:szCs w:val="30"/>
          <w:lang w:val="vi-VN"/>
        </w:rPr>
        <w:t xml:space="preserve"> </w:t>
      </w:r>
      <w:r w:rsidR="00584E03" w:rsidRPr="009027E9">
        <w:rPr>
          <w:rFonts w:ascii="Times New Roman" w:hAnsi="Times New Roman"/>
          <w:sz w:val="30"/>
          <w:szCs w:val="30"/>
          <w:lang w:val="vi-VN"/>
        </w:rPr>
        <w:t>Có tập huấn riêng dành cho từng đối tượng</w:t>
      </w:r>
      <w:r w:rsidR="005C4817" w:rsidRPr="009027E9">
        <w:rPr>
          <w:rFonts w:ascii="Times New Roman" w:hAnsi="Times New Roman"/>
          <w:sz w:val="30"/>
          <w:szCs w:val="30"/>
          <w:lang w:val="vi-VN"/>
        </w:rPr>
        <w:t>.</w:t>
      </w:r>
    </w:p>
    <w:p w14:paraId="612B33F6" w14:textId="77777777" w:rsidR="004D3319" w:rsidRPr="009027E9" w:rsidRDefault="00856135" w:rsidP="007D5D4F">
      <w:pPr>
        <w:spacing w:before="120" w:after="120" w:line="240" w:lineRule="auto"/>
        <w:ind w:firstLine="709"/>
        <w:jc w:val="both"/>
        <w:rPr>
          <w:rFonts w:ascii="Times New Roman" w:hAnsi="Times New Roman"/>
          <w:b/>
          <w:sz w:val="30"/>
          <w:szCs w:val="30"/>
          <w:lang w:val="vi-VN"/>
        </w:rPr>
      </w:pPr>
      <w:r w:rsidRPr="009027E9">
        <w:rPr>
          <w:rFonts w:ascii="Times New Roman" w:hAnsi="Times New Roman"/>
          <w:b/>
          <w:sz w:val="30"/>
          <w:szCs w:val="30"/>
          <w:lang w:val="vi-VN"/>
        </w:rPr>
        <w:t xml:space="preserve">* </w:t>
      </w:r>
      <w:r w:rsidR="004D3319" w:rsidRPr="009027E9">
        <w:rPr>
          <w:rFonts w:ascii="Times New Roman" w:hAnsi="Times New Roman"/>
          <w:b/>
          <w:sz w:val="30"/>
          <w:szCs w:val="30"/>
          <w:lang w:val="vi-VN"/>
        </w:rPr>
        <w:t xml:space="preserve">Kiến nghị, đề xuất: </w:t>
      </w:r>
    </w:p>
    <w:p w14:paraId="51755C2D" w14:textId="77777777" w:rsidR="00E50C05" w:rsidRPr="009027E9" w:rsidRDefault="00780A85" w:rsidP="007D5D4F">
      <w:pPr>
        <w:spacing w:before="120" w:after="120" w:line="240" w:lineRule="auto"/>
        <w:ind w:firstLine="709"/>
        <w:jc w:val="both"/>
        <w:rPr>
          <w:rFonts w:ascii="Times New Roman" w:hAnsi="Times New Roman"/>
          <w:sz w:val="30"/>
          <w:szCs w:val="30"/>
          <w:lang w:val="vi-VN"/>
        </w:rPr>
      </w:pPr>
      <w:r w:rsidRPr="009027E9">
        <w:rPr>
          <w:rFonts w:ascii="Times New Roman" w:hAnsi="Times New Roman"/>
          <w:sz w:val="30"/>
          <w:szCs w:val="30"/>
          <w:lang w:val="vi-VN"/>
        </w:rPr>
        <w:t>1.</w:t>
      </w:r>
      <w:r w:rsidR="00E50C05" w:rsidRPr="009027E9">
        <w:rPr>
          <w:rFonts w:ascii="Times New Roman" w:hAnsi="Times New Roman"/>
          <w:sz w:val="30"/>
          <w:szCs w:val="30"/>
          <w:lang w:val="vi-VN"/>
        </w:rPr>
        <w:t xml:space="preserve"> </w:t>
      </w:r>
      <w:r w:rsidR="00A51FE7" w:rsidRPr="009027E9">
        <w:rPr>
          <w:rFonts w:ascii="Times New Roman" w:hAnsi="Times New Roman"/>
          <w:spacing w:val="-4"/>
          <w:sz w:val="30"/>
          <w:szCs w:val="30"/>
          <w:lang w:val="vi-VN"/>
        </w:rPr>
        <w:t>Sớm p</w:t>
      </w:r>
      <w:r w:rsidR="00E50C05" w:rsidRPr="009027E9">
        <w:rPr>
          <w:rFonts w:ascii="Times New Roman" w:hAnsi="Times New Roman"/>
          <w:spacing w:val="-4"/>
          <w:sz w:val="30"/>
          <w:szCs w:val="30"/>
          <w:lang w:val="vi-VN"/>
        </w:rPr>
        <w:t>hối hợp với Viettel hoàn thiện các tính năng chưa phù hợp, còn khó khăn, tồn tại</w:t>
      </w:r>
      <w:r w:rsidR="009E22AB" w:rsidRPr="009027E9">
        <w:rPr>
          <w:rFonts w:ascii="Times New Roman" w:hAnsi="Times New Roman"/>
          <w:spacing w:val="-4"/>
          <w:sz w:val="30"/>
          <w:szCs w:val="30"/>
          <w:lang w:val="vi-VN"/>
        </w:rPr>
        <w:t xml:space="preserve"> trước khi triển khai thực hiện việc sử dụng đồng bộ ph</w:t>
      </w:r>
      <w:r w:rsidR="00034689" w:rsidRPr="009027E9">
        <w:rPr>
          <w:rFonts w:ascii="Times New Roman" w:hAnsi="Times New Roman"/>
          <w:spacing w:val="-4"/>
          <w:sz w:val="30"/>
          <w:szCs w:val="30"/>
          <w:lang w:val="vi-VN"/>
        </w:rPr>
        <w:t>ầ</w:t>
      </w:r>
      <w:r w:rsidR="009E22AB" w:rsidRPr="009027E9">
        <w:rPr>
          <w:rFonts w:ascii="Times New Roman" w:hAnsi="Times New Roman"/>
          <w:spacing w:val="-4"/>
          <w:sz w:val="30"/>
          <w:szCs w:val="30"/>
          <w:lang w:val="vi-VN"/>
        </w:rPr>
        <w:t>n mềm STĐV điện tử</w:t>
      </w:r>
      <w:r w:rsidR="00E50C05" w:rsidRPr="009027E9">
        <w:rPr>
          <w:rFonts w:ascii="Times New Roman" w:hAnsi="Times New Roman"/>
          <w:sz w:val="30"/>
          <w:szCs w:val="30"/>
          <w:lang w:val="vi-VN"/>
        </w:rPr>
        <w:t>.</w:t>
      </w:r>
    </w:p>
    <w:p w14:paraId="1E5E1533" w14:textId="77777777" w:rsidR="00AC4D2E" w:rsidRPr="009027E9" w:rsidRDefault="00780A85" w:rsidP="007D5D4F">
      <w:pPr>
        <w:spacing w:before="120" w:after="120" w:line="240" w:lineRule="auto"/>
        <w:ind w:firstLine="709"/>
        <w:jc w:val="both"/>
        <w:rPr>
          <w:rFonts w:ascii="Times New Roman" w:hAnsi="Times New Roman"/>
          <w:sz w:val="30"/>
          <w:szCs w:val="30"/>
          <w:lang w:val="vi-VN"/>
        </w:rPr>
      </w:pPr>
      <w:r w:rsidRPr="009027E9">
        <w:rPr>
          <w:rFonts w:ascii="Times New Roman" w:hAnsi="Times New Roman"/>
          <w:sz w:val="30"/>
          <w:szCs w:val="30"/>
          <w:lang w:val="vi-VN"/>
        </w:rPr>
        <w:t>2.</w:t>
      </w:r>
      <w:r w:rsidR="00AC4D2E" w:rsidRPr="009027E9">
        <w:rPr>
          <w:rFonts w:ascii="Times New Roman" w:hAnsi="Times New Roman"/>
          <w:sz w:val="30"/>
          <w:szCs w:val="30"/>
          <w:lang w:val="vi-VN"/>
        </w:rPr>
        <w:t xml:space="preserve"> Đối với nội dung Đơn vị công tác: nên mở để đảng viên tự nhập vào tên phòng, ban thuộc Sở</w:t>
      </w:r>
      <w:r w:rsidR="00CC49AA" w:rsidRPr="009027E9">
        <w:rPr>
          <w:rFonts w:ascii="Times New Roman" w:hAnsi="Times New Roman"/>
          <w:sz w:val="30"/>
          <w:szCs w:val="30"/>
          <w:lang w:val="vi-VN"/>
        </w:rPr>
        <w:t xml:space="preserve"> hoặc</w:t>
      </w:r>
      <w:r w:rsidR="00AC4D2E" w:rsidRPr="009027E9">
        <w:rPr>
          <w:rFonts w:ascii="Times New Roman" w:hAnsi="Times New Roman"/>
          <w:sz w:val="30"/>
          <w:szCs w:val="30"/>
          <w:lang w:val="vi-VN"/>
        </w:rPr>
        <w:t xml:space="preserve"> cơ quan</w:t>
      </w:r>
      <w:r w:rsidR="00CC49AA" w:rsidRPr="009027E9">
        <w:rPr>
          <w:rFonts w:ascii="Times New Roman" w:hAnsi="Times New Roman"/>
          <w:sz w:val="30"/>
          <w:szCs w:val="30"/>
          <w:lang w:val="vi-VN"/>
        </w:rPr>
        <w:t>, đơn vị</w:t>
      </w:r>
      <w:r w:rsidR="00AC4D2E" w:rsidRPr="009027E9">
        <w:rPr>
          <w:rFonts w:ascii="Times New Roman" w:hAnsi="Times New Roman"/>
          <w:sz w:val="30"/>
          <w:szCs w:val="30"/>
          <w:lang w:val="vi-VN"/>
        </w:rPr>
        <w:t xml:space="preserve"> nào đó là phù hợp hơn</w:t>
      </w:r>
      <w:r w:rsidR="00CC49AA" w:rsidRPr="009027E9">
        <w:rPr>
          <w:rFonts w:ascii="Times New Roman" w:hAnsi="Times New Roman"/>
          <w:sz w:val="30"/>
          <w:szCs w:val="30"/>
          <w:lang w:val="vi-VN"/>
        </w:rPr>
        <w:t>, chính xác hơn</w:t>
      </w:r>
      <w:r w:rsidR="009E22AB" w:rsidRPr="009027E9">
        <w:rPr>
          <w:rFonts w:ascii="Times New Roman" w:hAnsi="Times New Roman"/>
          <w:sz w:val="30"/>
          <w:szCs w:val="30"/>
          <w:lang w:val="vi-VN"/>
        </w:rPr>
        <w:t>.</w:t>
      </w:r>
    </w:p>
    <w:p w14:paraId="1A5FF9C1" w14:textId="77777777" w:rsidR="00A51FE7" w:rsidRPr="008E3F1C" w:rsidRDefault="00780A85" w:rsidP="007D5D4F">
      <w:pPr>
        <w:spacing w:before="120" w:after="120" w:line="240" w:lineRule="auto"/>
        <w:ind w:firstLine="709"/>
        <w:jc w:val="both"/>
        <w:rPr>
          <w:rFonts w:ascii="Times New Roman" w:hAnsi="Times New Roman"/>
          <w:sz w:val="30"/>
          <w:szCs w:val="30"/>
          <w:lang w:val="vi-VN"/>
        </w:rPr>
      </w:pPr>
      <w:r w:rsidRPr="009027E9">
        <w:rPr>
          <w:rFonts w:ascii="Times New Roman" w:hAnsi="Times New Roman"/>
          <w:sz w:val="30"/>
          <w:szCs w:val="30"/>
          <w:lang w:val="vi-VN"/>
        </w:rPr>
        <w:t>3.</w:t>
      </w:r>
      <w:r w:rsidR="00BC4EF9" w:rsidRPr="009027E9">
        <w:rPr>
          <w:rFonts w:ascii="Times New Roman" w:hAnsi="Times New Roman"/>
          <w:sz w:val="30"/>
          <w:szCs w:val="30"/>
          <w:lang w:val="vi-VN"/>
        </w:rPr>
        <w:t xml:space="preserve"> Khi triển khai tập huấn cần hướng dẫn, tập huấn đầy đủ </w:t>
      </w:r>
      <w:r w:rsidR="00961275" w:rsidRPr="009027E9">
        <w:rPr>
          <w:rFonts w:ascii="Times New Roman" w:hAnsi="Times New Roman"/>
          <w:i/>
          <w:sz w:val="30"/>
          <w:szCs w:val="30"/>
          <w:lang w:val="vi-VN"/>
        </w:rPr>
        <w:t>(phân nhóm theo đối tượng sử dụng như: đảng viên; cấp ủy viên và bí thư chi bộ; quản trị; ban biên tập,…)</w:t>
      </w:r>
      <w:r w:rsidR="00961275" w:rsidRPr="009027E9">
        <w:rPr>
          <w:rFonts w:ascii="Times New Roman" w:hAnsi="Times New Roman"/>
          <w:sz w:val="30"/>
          <w:szCs w:val="30"/>
          <w:lang w:val="vi-VN"/>
        </w:rPr>
        <w:t xml:space="preserve"> </w:t>
      </w:r>
      <w:r w:rsidR="00BC4EF9" w:rsidRPr="009027E9">
        <w:rPr>
          <w:rFonts w:ascii="Times New Roman" w:hAnsi="Times New Roman"/>
          <w:sz w:val="30"/>
          <w:szCs w:val="30"/>
          <w:lang w:val="vi-VN"/>
        </w:rPr>
        <w:t xml:space="preserve">để việc sử dụng, khai thác các tính năng </w:t>
      </w:r>
      <w:r w:rsidR="00A011DD" w:rsidRPr="009027E9">
        <w:rPr>
          <w:rFonts w:ascii="Times New Roman" w:hAnsi="Times New Roman"/>
          <w:sz w:val="30"/>
          <w:szCs w:val="30"/>
          <w:lang w:val="vi-VN"/>
        </w:rPr>
        <w:t>c</w:t>
      </w:r>
      <w:r w:rsidRPr="009027E9">
        <w:rPr>
          <w:rFonts w:ascii="Times New Roman" w:hAnsi="Times New Roman"/>
          <w:sz w:val="30"/>
          <w:szCs w:val="30"/>
          <w:lang w:val="vi-VN"/>
        </w:rPr>
        <w:t>ủa</w:t>
      </w:r>
      <w:r w:rsidR="00A011DD" w:rsidRPr="009027E9">
        <w:rPr>
          <w:rFonts w:ascii="Times New Roman" w:hAnsi="Times New Roman"/>
          <w:sz w:val="30"/>
          <w:szCs w:val="30"/>
          <w:lang w:val="vi-VN"/>
        </w:rPr>
        <w:t xml:space="preserve"> Sổ tay đảng viên điện tử </w:t>
      </w:r>
      <w:r w:rsidR="00BC4EF9" w:rsidRPr="009027E9">
        <w:rPr>
          <w:rFonts w:ascii="Times New Roman" w:hAnsi="Times New Roman"/>
          <w:sz w:val="30"/>
          <w:szCs w:val="30"/>
          <w:lang w:val="vi-VN"/>
        </w:rPr>
        <w:t>được đầy đủ hơn.</w:t>
      </w:r>
      <w:r w:rsidR="00034689" w:rsidRPr="009027E9">
        <w:rPr>
          <w:rFonts w:ascii="Times New Roman" w:hAnsi="Times New Roman"/>
          <w:sz w:val="30"/>
          <w:szCs w:val="30"/>
          <w:lang w:val="vi-VN"/>
        </w:rPr>
        <w:t>/.</w:t>
      </w:r>
    </w:p>
    <w:p w14:paraId="6EFD2BBD" w14:textId="77777777" w:rsidR="00AE39EF" w:rsidRPr="009027E9" w:rsidRDefault="00AE39EF" w:rsidP="00961275">
      <w:pPr>
        <w:spacing w:after="0" w:line="288" w:lineRule="auto"/>
        <w:jc w:val="both"/>
        <w:rPr>
          <w:rFonts w:ascii="Times New Roman" w:hAnsi="Times New Roman"/>
          <w:sz w:val="28"/>
          <w:szCs w:val="26"/>
          <w:lang w:val="vi-VN"/>
        </w:rPr>
      </w:pPr>
    </w:p>
    <w:sectPr w:rsidR="00AE39EF" w:rsidRPr="009027E9" w:rsidSect="007D5D4F">
      <w:headerReference w:type="default" r:id="rId7"/>
      <w:footerReference w:type="even" r:id="rId8"/>
      <w:pgSz w:w="11906" w:h="16838"/>
      <w:pgMar w:top="1134" w:right="707" w:bottom="993"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839E" w14:textId="77777777" w:rsidR="003942A3" w:rsidRDefault="003942A3">
      <w:pPr>
        <w:spacing w:after="0" w:line="240" w:lineRule="auto"/>
      </w:pPr>
      <w:r>
        <w:separator/>
      </w:r>
    </w:p>
  </w:endnote>
  <w:endnote w:type="continuationSeparator" w:id="0">
    <w:p w14:paraId="70648189" w14:textId="77777777" w:rsidR="003942A3" w:rsidRDefault="0039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charset w:val="80"/>
    <w:family w:val="auto"/>
    <w:pitch w:val="variable"/>
  </w:font>
  <w:font w:name="Lohit Hindi">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1568" w14:textId="77777777" w:rsidR="005D6FE0" w:rsidRDefault="005D6FE0" w:rsidP="009E6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32102C" w14:textId="77777777" w:rsidR="005D6FE0" w:rsidRDefault="005D6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930D8" w14:textId="77777777" w:rsidR="003942A3" w:rsidRDefault="003942A3">
      <w:pPr>
        <w:spacing w:after="0" w:line="240" w:lineRule="auto"/>
      </w:pPr>
      <w:r>
        <w:separator/>
      </w:r>
    </w:p>
  </w:footnote>
  <w:footnote w:type="continuationSeparator" w:id="0">
    <w:p w14:paraId="22F59674" w14:textId="77777777" w:rsidR="003942A3" w:rsidRDefault="00394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82EA" w14:textId="77777777" w:rsidR="007D5D4F" w:rsidRPr="008E3F1C" w:rsidRDefault="007D5D4F">
    <w:pPr>
      <w:pStyle w:val="Header"/>
      <w:jc w:val="center"/>
      <w:rPr>
        <w:rFonts w:ascii="Times New Roman" w:hAnsi="Times New Roman" w:cs="Times New Roman"/>
        <w:sz w:val="28"/>
        <w:szCs w:val="28"/>
      </w:rPr>
    </w:pPr>
    <w:r w:rsidRPr="008E3F1C">
      <w:rPr>
        <w:rFonts w:ascii="Times New Roman" w:hAnsi="Times New Roman" w:cs="Times New Roman"/>
        <w:sz w:val="28"/>
        <w:szCs w:val="28"/>
      </w:rPr>
      <w:fldChar w:fldCharType="begin"/>
    </w:r>
    <w:r w:rsidRPr="008E3F1C">
      <w:rPr>
        <w:rFonts w:ascii="Times New Roman" w:hAnsi="Times New Roman" w:cs="Times New Roman"/>
        <w:sz w:val="28"/>
        <w:szCs w:val="28"/>
      </w:rPr>
      <w:instrText xml:space="preserve"> PAGE   \* MERGEFORMAT </w:instrText>
    </w:r>
    <w:r w:rsidRPr="008E3F1C">
      <w:rPr>
        <w:rFonts w:ascii="Times New Roman" w:hAnsi="Times New Roman" w:cs="Times New Roman"/>
        <w:sz w:val="28"/>
        <w:szCs w:val="28"/>
      </w:rPr>
      <w:fldChar w:fldCharType="separate"/>
    </w:r>
    <w:r w:rsidRPr="008E3F1C">
      <w:rPr>
        <w:rFonts w:ascii="Times New Roman" w:hAnsi="Times New Roman" w:cs="Times New Roman"/>
        <w:noProof/>
        <w:sz w:val="28"/>
        <w:szCs w:val="28"/>
      </w:rPr>
      <w:t>5</w:t>
    </w:r>
    <w:r w:rsidRPr="008E3F1C">
      <w:rPr>
        <w:rFonts w:ascii="Times New Roman" w:hAnsi="Times New Roman" w:cs="Times New Roman"/>
        <w:noProof/>
        <w:sz w:val="28"/>
        <w:szCs w:val="28"/>
      </w:rPr>
      <w:fldChar w:fldCharType="end"/>
    </w:r>
  </w:p>
  <w:p w14:paraId="40623E19" w14:textId="77777777" w:rsidR="007D5D4F" w:rsidRDefault="007D5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Calibri" w:hAnsi="Times New Roman" w:cs="Times New Roman"/>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984"/>
        </w:tabs>
        <w:ind w:left="977" w:hanging="523"/>
      </w:pPr>
      <w:rPr>
        <w:b w:val="0"/>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8"/>
    <w:multiLevelType w:val="singleLevel"/>
    <w:tmpl w:val="00000008"/>
    <w:name w:val="WW8Num9"/>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4A7F2EAE"/>
    <w:multiLevelType w:val="hybridMultilevel"/>
    <w:tmpl w:val="394C8CBE"/>
    <w:lvl w:ilvl="0" w:tplc="93665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4714335">
    <w:abstractNumId w:val="0"/>
  </w:num>
  <w:num w:numId="2" w16cid:durableId="1327124302">
    <w:abstractNumId w:val="1"/>
  </w:num>
  <w:num w:numId="3" w16cid:durableId="636371933">
    <w:abstractNumId w:val="2"/>
  </w:num>
  <w:num w:numId="4" w16cid:durableId="764150016">
    <w:abstractNumId w:val="3"/>
  </w:num>
  <w:num w:numId="5" w16cid:durableId="224418595">
    <w:abstractNumId w:val="4"/>
  </w:num>
  <w:num w:numId="6" w16cid:durableId="430856828">
    <w:abstractNumId w:val="5"/>
  </w:num>
  <w:num w:numId="7" w16cid:durableId="281694424">
    <w:abstractNumId w:val="6"/>
  </w:num>
  <w:num w:numId="8" w16cid:durableId="695542806">
    <w:abstractNumId w:val="7"/>
  </w:num>
  <w:num w:numId="9" w16cid:durableId="487290340">
    <w:abstractNumId w:val="8"/>
  </w:num>
  <w:num w:numId="10" w16cid:durableId="56519793">
    <w:abstractNumId w:val="9"/>
  </w:num>
  <w:num w:numId="11" w16cid:durableId="119492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C6"/>
    <w:rsid w:val="000113E2"/>
    <w:rsid w:val="00023D03"/>
    <w:rsid w:val="00032CA5"/>
    <w:rsid w:val="00034689"/>
    <w:rsid w:val="0005596D"/>
    <w:rsid w:val="00092C23"/>
    <w:rsid w:val="000A4408"/>
    <w:rsid w:val="000C4466"/>
    <w:rsid w:val="000D430E"/>
    <w:rsid w:val="00123046"/>
    <w:rsid w:val="0013142C"/>
    <w:rsid w:val="0013638E"/>
    <w:rsid w:val="00141E81"/>
    <w:rsid w:val="0018619C"/>
    <w:rsid w:val="001909B2"/>
    <w:rsid w:val="001C0FB3"/>
    <w:rsid w:val="001F49D0"/>
    <w:rsid w:val="001F509A"/>
    <w:rsid w:val="002019AA"/>
    <w:rsid w:val="002164BD"/>
    <w:rsid w:val="00227BF4"/>
    <w:rsid w:val="00247821"/>
    <w:rsid w:val="0028439A"/>
    <w:rsid w:val="002B56BE"/>
    <w:rsid w:val="00300F71"/>
    <w:rsid w:val="003018C0"/>
    <w:rsid w:val="003061A5"/>
    <w:rsid w:val="00337B81"/>
    <w:rsid w:val="00346CD2"/>
    <w:rsid w:val="003637BE"/>
    <w:rsid w:val="00363A5F"/>
    <w:rsid w:val="003655B2"/>
    <w:rsid w:val="0038326B"/>
    <w:rsid w:val="003942A3"/>
    <w:rsid w:val="003A001F"/>
    <w:rsid w:val="003B04D6"/>
    <w:rsid w:val="003B47A9"/>
    <w:rsid w:val="00425F6B"/>
    <w:rsid w:val="004302D4"/>
    <w:rsid w:val="004349BC"/>
    <w:rsid w:val="00446626"/>
    <w:rsid w:val="0045077E"/>
    <w:rsid w:val="004520EB"/>
    <w:rsid w:val="00453E43"/>
    <w:rsid w:val="0045510B"/>
    <w:rsid w:val="00480FF4"/>
    <w:rsid w:val="00483EB0"/>
    <w:rsid w:val="004A206A"/>
    <w:rsid w:val="004B0DA6"/>
    <w:rsid w:val="004D3319"/>
    <w:rsid w:val="00523137"/>
    <w:rsid w:val="00524D47"/>
    <w:rsid w:val="00526D41"/>
    <w:rsid w:val="00526E0A"/>
    <w:rsid w:val="005376A1"/>
    <w:rsid w:val="00545410"/>
    <w:rsid w:val="005631DB"/>
    <w:rsid w:val="00577781"/>
    <w:rsid w:val="00577876"/>
    <w:rsid w:val="00584E03"/>
    <w:rsid w:val="00585A4C"/>
    <w:rsid w:val="005A5902"/>
    <w:rsid w:val="005A6449"/>
    <w:rsid w:val="005B7CE0"/>
    <w:rsid w:val="005C4817"/>
    <w:rsid w:val="005D2676"/>
    <w:rsid w:val="005D6FE0"/>
    <w:rsid w:val="005E5AE2"/>
    <w:rsid w:val="005F520B"/>
    <w:rsid w:val="006023B7"/>
    <w:rsid w:val="006163E6"/>
    <w:rsid w:val="00624A1F"/>
    <w:rsid w:val="006307EA"/>
    <w:rsid w:val="00654BBF"/>
    <w:rsid w:val="00666E15"/>
    <w:rsid w:val="0066792B"/>
    <w:rsid w:val="00672580"/>
    <w:rsid w:val="00681607"/>
    <w:rsid w:val="00681CD1"/>
    <w:rsid w:val="0068203E"/>
    <w:rsid w:val="006850F0"/>
    <w:rsid w:val="006A114B"/>
    <w:rsid w:val="006E0589"/>
    <w:rsid w:val="0070032F"/>
    <w:rsid w:val="00704EF1"/>
    <w:rsid w:val="00711FDD"/>
    <w:rsid w:val="007165F1"/>
    <w:rsid w:val="00732ABB"/>
    <w:rsid w:val="00734932"/>
    <w:rsid w:val="0075704A"/>
    <w:rsid w:val="00780682"/>
    <w:rsid w:val="00780A85"/>
    <w:rsid w:val="007B6A05"/>
    <w:rsid w:val="007C0C05"/>
    <w:rsid w:val="007C6A83"/>
    <w:rsid w:val="007D0727"/>
    <w:rsid w:val="007D31EC"/>
    <w:rsid w:val="007D5D4F"/>
    <w:rsid w:val="007E10F5"/>
    <w:rsid w:val="00806444"/>
    <w:rsid w:val="00835553"/>
    <w:rsid w:val="008400CB"/>
    <w:rsid w:val="00856135"/>
    <w:rsid w:val="008659B1"/>
    <w:rsid w:val="008C40FD"/>
    <w:rsid w:val="008E3F1C"/>
    <w:rsid w:val="00900AB3"/>
    <w:rsid w:val="009027E9"/>
    <w:rsid w:val="0090329C"/>
    <w:rsid w:val="00914FBD"/>
    <w:rsid w:val="00940E56"/>
    <w:rsid w:val="00961275"/>
    <w:rsid w:val="009628A1"/>
    <w:rsid w:val="009C7FEC"/>
    <w:rsid w:val="009D26AC"/>
    <w:rsid w:val="009D79CA"/>
    <w:rsid w:val="009E22AB"/>
    <w:rsid w:val="009E6DF5"/>
    <w:rsid w:val="009F0E7D"/>
    <w:rsid w:val="00A011DD"/>
    <w:rsid w:val="00A24E74"/>
    <w:rsid w:val="00A276F0"/>
    <w:rsid w:val="00A27D3C"/>
    <w:rsid w:val="00A51FE7"/>
    <w:rsid w:val="00A538F9"/>
    <w:rsid w:val="00A653F4"/>
    <w:rsid w:val="00A66E6E"/>
    <w:rsid w:val="00A757EC"/>
    <w:rsid w:val="00A76E92"/>
    <w:rsid w:val="00A80750"/>
    <w:rsid w:val="00AB3CEB"/>
    <w:rsid w:val="00AB5BEC"/>
    <w:rsid w:val="00AC4D2E"/>
    <w:rsid w:val="00AE39EF"/>
    <w:rsid w:val="00B048BA"/>
    <w:rsid w:val="00B12D80"/>
    <w:rsid w:val="00B12E1A"/>
    <w:rsid w:val="00B1308E"/>
    <w:rsid w:val="00B20B22"/>
    <w:rsid w:val="00B35259"/>
    <w:rsid w:val="00B40ADB"/>
    <w:rsid w:val="00B44F57"/>
    <w:rsid w:val="00B47AC6"/>
    <w:rsid w:val="00B47CD6"/>
    <w:rsid w:val="00B66232"/>
    <w:rsid w:val="00B83A76"/>
    <w:rsid w:val="00B962B6"/>
    <w:rsid w:val="00BA41AB"/>
    <w:rsid w:val="00BA721D"/>
    <w:rsid w:val="00BA7B3C"/>
    <w:rsid w:val="00BB721E"/>
    <w:rsid w:val="00BC0BEA"/>
    <w:rsid w:val="00BC4EF9"/>
    <w:rsid w:val="00BD5FE2"/>
    <w:rsid w:val="00BE100D"/>
    <w:rsid w:val="00BF57AA"/>
    <w:rsid w:val="00C33978"/>
    <w:rsid w:val="00C33C41"/>
    <w:rsid w:val="00C344AA"/>
    <w:rsid w:val="00C34EEF"/>
    <w:rsid w:val="00C4248C"/>
    <w:rsid w:val="00C52A0E"/>
    <w:rsid w:val="00C53322"/>
    <w:rsid w:val="00C60FBA"/>
    <w:rsid w:val="00C6458B"/>
    <w:rsid w:val="00C71406"/>
    <w:rsid w:val="00C747CB"/>
    <w:rsid w:val="00C769D0"/>
    <w:rsid w:val="00C94E30"/>
    <w:rsid w:val="00CC49AA"/>
    <w:rsid w:val="00CC7EDD"/>
    <w:rsid w:val="00CE39EF"/>
    <w:rsid w:val="00CE5608"/>
    <w:rsid w:val="00CF105E"/>
    <w:rsid w:val="00CF2555"/>
    <w:rsid w:val="00D038C0"/>
    <w:rsid w:val="00D14776"/>
    <w:rsid w:val="00D36EB1"/>
    <w:rsid w:val="00D57368"/>
    <w:rsid w:val="00D65067"/>
    <w:rsid w:val="00D74887"/>
    <w:rsid w:val="00DA37B3"/>
    <w:rsid w:val="00DB692B"/>
    <w:rsid w:val="00DC5209"/>
    <w:rsid w:val="00DC636C"/>
    <w:rsid w:val="00DE1AE0"/>
    <w:rsid w:val="00DE5DDF"/>
    <w:rsid w:val="00DF394A"/>
    <w:rsid w:val="00E00E20"/>
    <w:rsid w:val="00E0727B"/>
    <w:rsid w:val="00E20E36"/>
    <w:rsid w:val="00E21629"/>
    <w:rsid w:val="00E229F4"/>
    <w:rsid w:val="00E44ABB"/>
    <w:rsid w:val="00E50C05"/>
    <w:rsid w:val="00E75F10"/>
    <w:rsid w:val="00E9488E"/>
    <w:rsid w:val="00E96A2A"/>
    <w:rsid w:val="00EA04B9"/>
    <w:rsid w:val="00EA4231"/>
    <w:rsid w:val="00EC5CA0"/>
    <w:rsid w:val="00ED5BCF"/>
    <w:rsid w:val="00F15ED3"/>
    <w:rsid w:val="00F51B77"/>
    <w:rsid w:val="00F51DA3"/>
    <w:rsid w:val="00F72815"/>
    <w:rsid w:val="00F80D88"/>
    <w:rsid w:val="00F816DF"/>
    <w:rsid w:val="00F90431"/>
    <w:rsid w:val="00FB138A"/>
    <w:rsid w:val="00FB3282"/>
    <w:rsid w:val="00FB499D"/>
    <w:rsid w:val="00FE47FA"/>
    <w:rsid w:val="00FE66B3"/>
    <w:rsid w:val="00FF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7ECD71"/>
  <w15:chartTrackingRefBased/>
  <w15:docId w15:val="{52868C01-1A4E-4DF4-9C13-B13035DE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sz w:val="24"/>
      <w:szCs w:val="24"/>
    </w:rPr>
  </w:style>
  <w:style w:type="character" w:customStyle="1" w:styleId="WW8Num2z0">
    <w:name w:val="WW8Num2z0"/>
    <w:rPr>
      <w:rFonts w:ascii="Times New Roman" w:eastAsia="Calibri" w:hAnsi="Times New Roman" w:cs="Times New Roman"/>
      <w:sz w:val="24"/>
      <w:szCs w:val="24"/>
    </w:rPr>
  </w:style>
  <w:style w:type="character" w:customStyle="1" w:styleId="WW8Num5z0">
    <w:name w:val="WW8Num5z0"/>
    <w:rPr>
      <w:b w:val="0"/>
    </w:rPr>
  </w:style>
  <w:style w:type="character" w:customStyle="1" w:styleId="WW8Num8z0">
    <w:name w:val="WW8Num8z0"/>
    <w:rPr>
      <w:sz w:val="22"/>
      <w:szCs w:val="22"/>
    </w:rPr>
  </w:style>
  <w:style w:type="character" w:customStyle="1" w:styleId="Absatz-Standardschriftart">
    <w:name w:val="Absatz-Standardschriftart"/>
  </w:style>
  <w:style w:type="character" w:customStyle="1" w:styleId="WW8Num6z0">
    <w:name w:val="WW8Num6z0"/>
    <w:rPr>
      <w:sz w:val="22"/>
      <w:szCs w:val="22"/>
    </w:rPr>
  </w:style>
  <w:style w:type="character" w:customStyle="1" w:styleId="WW-Absatz-Standardschriftart">
    <w:name w:val="WW-Absatz-Standardschriftart"/>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15z0">
    <w:name w:val="WW8Num15z0"/>
    <w:rPr>
      <w:sz w:val="22"/>
      <w:szCs w:val="22"/>
    </w:rPr>
  </w:style>
  <w:style w:type="character" w:customStyle="1" w:styleId="WW8Num16z0">
    <w:name w:val="WW8Num16z0"/>
    <w:rPr>
      <w:b/>
    </w:rPr>
  </w:style>
  <w:style w:type="character" w:customStyle="1" w:styleId="WW8Num17z0">
    <w:name w:val="WW8Num17z0"/>
    <w:rPr>
      <w:sz w:val="22"/>
      <w:szCs w:val="22"/>
    </w:rPr>
  </w:style>
  <w:style w:type="character" w:customStyle="1" w:styleId="WW8Num18z0">
    <w:name w:val="WW8Num18z0"/>
    <w:rPr>
      <w:b/>
      <w:sz w:val="26"/>
    </w:rPr>
  </w:style>
  <w:style w:type="character" w:customStyle="1" w:styleId="WW8Num20z0">
    <w:name w:val="WW8Num20z0"/>
    <w:rPr>
      <w:sz w:val="22"/>
      <w:szCs w:val="22"/>
    </w:rPr>
  </w:style>
  <w:style w:type="character" w:customStyle="1" w:styleId="WW8Num21z0">
    <w:name w:val="WW8Num21z0"/>
    <w:rPr>
      <w:b w:val="0"/>
      <w:sz w:val="24"/>
    </w:rPr>
  </w:style>
  <w:style w:type="character" w:customStyle="1" w:styleId="WW8Num23z0">
    <w:name w:val="WW8Num23z0"/>
    <w:rPr>
      <w:b/>
    </w:rPr>
  </w:style>
  <w:style w:type="character" w:customStyle="1" w:styleId="WW8Num26z0">
    <w:name w:val="WW8Num26z0"/>
    <w:rPr>
      <w:b/>
    </w:rPr>
  </w:style>
  <w:style w:type="character" w:customStyle="1" w:styleId="CharChar2">
    <w:name w:val="Char Char2"/>
    <w:rPr>
      <w:rFonts w:ascii="Tahoma" w:hAnsi="Tahoma" w:cs="Tahoma"/>
      <w:sz w:val="16"/>
      <w:szCs w:val="16"/>
    </w:rPr>
  </w:style>
  <w:style w:type="character" w:customStyle="1" w:styleId="CharChar1">
    <w:name w:val="Char Char1"/>
    <w:basedOn w:val="DefaultParagraphFont"/>
  </w:style>
  <w:style w:type="character" w:customStyle="1" w:styleId="CharChar">
    <w:name w:val="Char Char"/>
    <w:basedOn w:val="DefaultParagraphFont"/>
  </w:style>
  <w:style w:type="character" w:styleId="PageNumber">
    <w:name w:val="page number"/>
    <w:basedOn w:val="DefaultParagraphFont"/>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DejaVu Sans" w:hAnsi="Arial"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ListParagraph">
    <w:name w:val="List Paragraph"/>
    <w:basedOn w:val="Normal"/>
    <w:qFormat/>
    <w:pPr>
      <w:ind w:left="720"/>
    </w:p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link w:val="HeaderChar"/>
    <w:uiPriority w:val="99"/>
    <w:pPr>
      <w:spacing w:after="0" w:line="240" w:lineRule="auto"/>
    </w:pPr>
  </w:style>
  <w:style w:type="paragraph" w:styleId="Footer">
    <w:name w:val="footer"/>
    <w:basedOn w:val="Normal"/>
    <w:pPr>
      <w:spacing w:after="0" w:line="24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table" w:styleId="TableGrid">
    <w:name w:val="Table Grid"/>
    <w:basedOn w:val="TableNormal"/>
    <w:rsid w:val="00C53322"/>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56135"/>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PHIẾU KHẢO SÁT</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PHIẾU KHẢO SÁT</dc:title>
  <dc:subject/>
  <dc:creator>acer</dc:creator>
  <cp:keywords/>
  <cp:lastModifiedBy>pro003</cp:lastModifiedBy>
  <cp:revision>4</cp:revision>
  <cp:lastPrinted>2024-05-28T06:04:00Z</cp:lastPrinted>
  <dcterms:created xsi:type="dcterms:W3CDTF">2024-06-26T00:57:00Z</dcterms:created>
  <dcterms:modified xsi:type="dcterms:W3CDTF">2024-06-26T00:58:00Z</dcterms:modified>
</cp:coreProperties>
</file>